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7E" w:rsidRPr="000172E2" w:rsidRDefault="00C3117E" w:rsidP="000172E2">
      <w:pPr>
        <w:ind w:left="855"/>
      </w:pPr>
      <w:bookmarkStart w:id="0" w:name="_GoBack"/>
      <w:bookmarkEnd w:id="0"/>
    </w:p>
    <w:p w:rsidR="00C3117E" w:rsidRPr="000172E2" w:rsidRDefault="00C3117E" w:rsidP="000172E2">
      <w:pPr>
        <w:rPr>
          <w:rFonts w:eastAsia="Times New Roman"/>
          <w:b/>
          <w:bCs/>
          <w:iCs/>
        </w:rPr>
      </w:pPr>
      <w:r w:rsidRPr="000172E2">
        <w:rPr>
          <w:b/>
          <w:bCs/>
          <w:iCs/>
        </w:rPr>
        <w:t>Hortobágy</w:t>
      </w:r>
      <w:r w:rsidRPr="000172E2">
        <w:rPr>
          <w:rFonts w:eastAsia="Times New Roman"/>
          <w:b/>
          <w:bCs/>
          <w:iCs/>
        </w:rPr>
        <w:t xml:space="preserve"> </w:t>
      </w:r>
      <w:r w:rsidRPr="000172E2">
        <w:rPr>
          <w:b/>
          <w:bCs/>
          <w:iCs/>
        </w:rPr>
        <w:t>Község</w:t>
      </w:r>
      <w:r w:rsidRPr="000172E2">
        <w:rPr>
          <w:rFonts w:eastAsia="Times New Roman"/>
          <w:b/>
          <w:bCs/>
          <w:iCs/>
        </w:rPr>
        <w:t xml:space="preserve"> </w:t>
      </w:r>
      <w:r w:rsidR="0097052E">
        <w:rPr>
          <w:rFonts w:eastAsia="Times New Roman"/>
          <w:b/>
          <w:bCs/>
          <w:iCs/>
        </w:rPr>
        <w:tab/>
      </w:r>
      <w:r w:rsidR="0097052E">
        <w:rPr>
          <w:rFonts w:eastAsia="Times New Roman"/>
          <w:b/>
          <w:bCs/>
          <w:iCs/>
        </w:rPr>
        <w:tab/>
      </w:r>
      <w:r w:rsidR="0097052E">
        <w:rPr>
          <w:rFonts w:eastAsia="Times New Roman"/>
          <w:b/>
          <w:bCs/>
          <w:iCs/>
        </w:rPr>
        <w:tab/>
      </w:r>
      <w:r w:rsidR="0097052E">
        <w:rPr>
          <w:rFonts w:eastAsia="Times New Roman"/>
          <w:b/>
          <w:bCs/>
          <w:iCs/>
        </w:rPr>
        <w:tab/>
      </w:r>
      <w:r w:rsidR="0097052E">
        <w:rPr>
          <w:rFonts w:eastAsia="Times New Roman"/>
          <w:b/>
          <w:bCs/>
          <w:iCs/>
        </w:rPr>
        <w:tab/>
      </w:r>
      <w:r w:rsidR="0097052E">
        <w:rPr>
          <w:rFonts w:eastAsia="Times New Roman"/>
          <w:b/>
          <w:bCs/>
          <w:iCs/>
        </w:rPr>
        <w:tab/>
      </w:r>
      <w:r w:rsidR="0097052E">
        <w:rPr>
          <w:rFonts w:eastAsia="Times New Roman"/>
          <w:b/>
          <w:bCs/>
          <w:iCs/>
        </w:rPr>
        <w:tab/>
        <w:t xml:space="preserve">2. </w:t>
      </w:r>
      <w:r w:rsidR="00A958BC" w:rsidRPr="000172E2">
        <w:rPr>
          <w:rFonts w:eastAsia="Times New Roman"/>
          <w:b/>
          <w:bCs/>
          <w:iCs/>
        </w:rPr>
        <w:t>sz. napirend</w:t>
      </w:r>
    </w:p>
    <w:p w:rsidR="00C3117E" w:rsidRPr="000172E2" w:rsidRDefault="00C3117E" w:rsidP="000172E2">
      <w:pPr>
        <w:pBdr>
          <w:bottom w:val="single" w:sz="8" w:space="2" w:color="000000"/>
        </w:pBdr>
        <w:rPr>
          <w:b/>
          <w:bCs/>
          <w:i/>
          <w:iCs/>
        </w:rPr>
      </w:pPr>
      <w:r w:rsidRPr="000172E2">
        <w:rPr>
          <w:rFonts w:eastAsia="Times New Roman"/>
          <w:b/>
          <w:bCs/>
          <w:iCs/>
        </w:rPr>
        <w:t xml:space="preserve">P </w:t>
      </w:r>
      <w:r w:rsidRPr="000172E2">
        <w:rPr>
          <w:b/>
          <w:bCs/>
          <w:iCs/>
        </w:rPr>
        <w:t>o</w:t>
      </w:r>
      <w:r w:rsidRPr="000172E2">
        <w:rPr>
          <w:rFonts w:eastAsia="Times New Roman"/>
          <w:b/>
          <w:bCs/>
          <w:iCs/>
        </w:rPr>
        <w:t xml:space="preserve"> </w:t>
      </w:r>
      <w:r w:rsidRPr="000172E2">
        <w:rPr>
          <w:b/>
          <w:bCs/>
          <w:iCs/>
        </w:rPr>
        <w:t>l</w:t>
      </w:r>
      <w:r w:rsidRPr="000172E2">
        <w:rPr>
          <w:rFonts w:eastAsia="Times New Roman"/>
          <w:b/>
          <w:bCs/>
          <w:iCs/>
        </w:rPr>
        <w:t xml:space="preserve"> </w:t>
      </w:r>
      <w:r w:rsidRPr="000172E2">
        <w:rPr>
          <w:b/>
          <w:bCs/>
          <w:iCs/>
        </w:rPr>
        <w:t>g</w:t>
      </w:r>
      <w:r w:rsidRPr="000172E2">
        <w:rPr>
          <w:rFonts w:eastAsia="Times New Roman"/>
          <w:b/>
          <w:bCs/>
          <w:iCs/>
        </w:rPr>
        <w:t xml:space="preserve"> </w:t>
      </w:r>
      <w:r w:rsidRPr="000172E2">
        <w:rPr>
          <w:b/>
          <w:bCs/>
          <w:iCs/>
        </w:rPr>
        <w:t>á</w:t>
      </w:r>
      <w:r w:rsidRPr="000172E2">
        <w:rPr>
          <w:rFonts w:eastAsia="Times New Roman"/>
          <w:b/>
          <w:bCs/>
          <w:iCs/>
        </w:rPr>
        <w:t xml:space="preserve"> </w:t>
      </w:r>
      <w:r w:rsidRPr="000172E2">
        <w:rPr>
          <w:b/>
          <w:bCs/>
          <w:iCs/>
        </w:rPr>
        <w:t>r</w:t>
      </w:r>
      <w:r w:rsidRPr="000172E2">
        <w:rPr>
          <w:rFonts w:eastAsia="Times New Roman"/>
          <w:b/>
          <w:bCs/>
          <w:iCs/>
        </w:rPr>
        <w:t xml:space="preserve"> </w:t>
      </w:r>
      <w:r w:rsidRPr="000172E2">
        <w:rPr>
          <w:b/>
          <w:bCs/>
          <w:iCs/>
        </w:rPr>
        <w:t>m</w:t>
      </w:r>
      <w:r w:rsidRPr="000172E2">
        <w:rPr>
          <w:rFonts w:eastAsia="Times New Roman"/>
          <w:b/>
          <w:bCs/>
          <w:iCs/>
        </w:rPr>
        <w:t xml:space="preserve"> </w:t>
      </w:r>
      <w:r w:rsidRPr="000172E2">
        <w:rPr>
          <w:b/>
          <w:bCs/>
          <w:iCs/>
        </w:rPr>
        <w:t>e</w:t>
      </w:r>
      <w:r w:rsidRPr="000172E2">
        <w:rPr>
          <w:rFonts w:eastAsia="Times New Roman"/>
          <w:b/>
          <w:bCs/>
          <w:iCs/>
        </w:rPr>
        <w:t xml:space="preserve"> </w:t>
      </w:r>
      <w:r w:rsidRPr="000172E2">
        <w:rPr>
          <w:b/>
          <w:bCs/>
          <w:iCs/>
        </w:rPr>
        <w:t>s</w:t>
      </w:r>
      <w:r w:rsidRPr="000172E2">
        <w:rPr>
          <w:rFonts w:eastAsia="Times New Roman"/>
          <w:b/>
          <w:bCs/>
          <w:iCs/>
        </w:rPr>
        <w:t xml:space="preserve"> </w:t>
      </w:r>
      <w:r w:rsidRPr="000172E2">
        <w:rPr>
          <w:b/>
          <w:bCs/>
          <w:iCs/>
        </w:rPr>
        <w:t>t</w:t>
      </w:r>
      <w:r w:rsidRPr="000172E2">
        <w:rPr>
          <w:rFonts w:eastAsia="Times New Roman"/>
          <w:b/>
          <w:bCs/>
          <w:iCs/>
        </w:rPr>
        <w:t xml:space="preserve"> </w:t>
      </w:r>
      <w:r w:rsidRPr="000172E2">
        <w:rPr>
          <w:b/>
          <w:bCs/>
          <w:iCs/>
        </w:rPr>
        <w:t>e</w:t>
      </w:r>
      <w:r w:rsidRPr="000172E2">
        <w:rPr>
          <w:rFonts w:eastAsia="Times New Roman"/>
          <w:b/>
          <w:bCs/>
          <w:iCs/>
        </w:rPr>
        <w:t xml:space="preserve"> </w:t>
      </w:r>
      <w:r w:rsidRPr="000172E2">
        <w:rPr>
          <w:b/>
          <w:bCs/>
          <w:iCs/>
        </w:rPr>
        <w:t>r</w:t>
      </w:r>
      <w:r w:rsidRPr="000172E2">
        <w:rPr>
          <w:rFonts w:eastAsia="Times New Roman"/>
          <w:b/>
          <w:bCs/>
          <w:iCs/>
        </w:rPr>
        <w:t xml:space="preserve"> </w:t>
      </w:r>
      <w:r w:rsidRPr="000172E2">
        <w:rPr>
          <w:b/>
          <w:bCs/>
          <w:iCs/>
        </w:rPr>
        <w:t>é</w:t>
      </w:r>
      <w:r w:rsidRPr="000172E2">
        <w:rPr>
          <w:rFonts w:eastAsia="Times New Roman"/>
          <w:b/>
          <w:bCs/>
          <w:iCs/>
        </w:rPr>
        <w:t xml:space="preserve"> </w:t>
      </w:r>
      <w:r w:rsidRPr="000172E2">
        <w:rPr>
          <w:b/>
          <w:bCs/>
          <w:iCs/>
        </w:rPr>
        <w:t>t</w:t>
      </w:r>
      <w:r w:rsidRPr="000172E2">
        <w:rPr>
          <w:rFonts w:eastAsia="Times New Roman"/>
          <w:b/>
          <w:bCs/>
          <w:iCs/>
        </w:rPr>
        <w:t xml:space="preserve"> </w:t>
      </w:r>
      <w:r w:rsidRPr="000172E2">
        <w:rPr>
          <w:b/>
          <w:bCs/>
          <w:iCs/>
        </w:rPr>
        <w:t>ő</w:t>
      </w:r>
      <w:r w:rsidRPr="000172E2">
        <w:rPr>
          <w:rFonts w:eastAsia="Times New Roman"/>
          <w:b/>
          <w:bCs/>
          <w:iCs/>
        </w:rPr>
        <w:t xml:space="preserve"> </w:t>
      </w:r>
      <w:r w:rsidRPr="000172E2">
        <w:rPr>
          <w:b/>
          <w:bCs/>
          <w:iCs/>
        </w:rPr>
        <w:t>l</w:t>
      </w:r>
      <w:r w:rsidRPr="000172E2">
        <w:rPr>
          <w:rFonts w:eastAsia="Times New Roman"/>
          <w:b/>
          <w:bCs/>
          <w:i/>
          <w:iCs/>
        </w:rPr>
        <w:t xml:space="preserve">                     </w:t>
      </w:r>
      <w:r w:rsidRPr="000172E2">
        <w:rPr>
          <w:rFonts w:eastAsia="Times New Roman"/>
          <w:b/>
          <w:bCs/>
          <w:i/>
          <w:iCs/>
        </w:rPr>
        <w:tab/>
      </w:r>
      <w:r w:rsidRPr="000172E2">
        <w:rPr>
          <w:rFonts w:eastAsia="Times New Roman"/>
          <w:b/>
          <w:bCs/>
          <w:i/>
          <w:iCs/>
        </w:rPr>
        <w:tab/>
      </w:r>
      <w:r w:rsidRPr="000172E2">
        <w:rPr>
          <w:rFonts w:eastAsia="Times New Roman"/>
          <w:b/>
          <w:bCs/>
          <w:i/>
          <w:iCs/>
        </w:rPr>
        <w:tab/>
      </w:r>
      <w:r w:rsidRPr="000172E2">
        <w:rPr>
          <w:rFonts w:eastAsia="Times New Roman"/>
          <w:b/>
          <w:bCs/>
          <w:i/>
          <w:iCs/>
        </w:rPr>
        <w:tab/>
      </w:r>
    </w:p>
    <w:p w:rsidR="00A958BC" w:rsidRPr="000172E2" w:rsidRDefault="00A958BC" w:rsidP="000172E2">
      <w:pPr>
        <w:ind w:left="855"/>
        <w:jc w:val="center"/>
        <w:rPr>
          <w:b/>
          <w:bCs/>
          <w:u w:val="single"/>
        </w:rPr>
      </w:pPr>
    </w:p>
    <w:p w:rsidR="00C3117E" w:rsidRPr="000172E2" w:rsidRDefault="00C3117E" w:rsidP="000172E2">
      <w:pPr>
        <w:ind w:left="855"/>
        <w:jc w:val="center"/>
        <w:rPr>
          <w:b/>
          <w:u w:val="single"/>
        </w:rPr>
      </w:pPr>
      <w:r w:rsidRPr="000172E2">
        <w:rPr>
          <w:b/>
          <w:bCs/>
          <w:u w:val="single"/>
        </w:rPr>
        <w:t>E</w:t>
      </w:r>
      <w:r w:rsidR="00AF7FF3" w:rsidRPr="000172E2">
        <w:rPr>
          <w:b/>
          <w:bCs/>
          <w:u w:val="single"/>
        </w:rPr>
        <w:t xml:space="preserve"> </w:t>
      </w:r>
      <w:r w:rsidRPr="000172E2">
        <w:rPr>
          <w:b/>
          <w:bCs/>
          <w:u w:val="single"/>
        </w:rPr>
        <w:t>L</w:t>
      </w:r>
      <w:r w:rsidR="00AF7FF3" w:rsidRPr="000172E2">
        <w:rPr>
          <w:b/>
          <w:bCs/>
          <w:u w:val="single"/>
        </w:rPr>
        <w:t xml:space="preserve"> </w:t>
      </w:r>
      <w:r w:rsidRPr="000172E2">
        <w:rPr>
          <w:b/>
          <w:bCs/>
          <w:u w:val="single"/>
        </w:rPr>
        <w:t>Ő</w:t>
      </w:r>
      <w:r w:rsidR="00AF7FF3" w:rsidRPr="000172E2">
        <w:rPr>
          <w:b/>
          <w:bCs/>
          <w:u w:val="single"/>
        </w:rPr>
        <w:t xml:space="preserve"> </w:t>
      </w:r>
      <w:r w:rsidRPr="000172E2">
        <w:rPr>
          <w:b/>
          <w:bCs/>
          <w:u w:val="single"/>
        </w:rPr>
        <w:t>T</w:t>
      </w:r>
      <w:r w:rsidR="00AF7FF3" w:rsidRPr="000172E2">
        <w:rPr>
          <w:b/>
          <w:bCs/>
          <w:u w:val="single"/>
        </w:rPr>
        <w:t xml:space="preserve"> </w:t>
      </w:r>
      <w:r w:rsidRPr="000172E2">
        <w:rPr>
          <w:b/>
          <w:bCs/>
          <w:u w:val="single"/>
        </w:rPr>
        <w:t>E</w:t>
      </w:r>
      <w:r w:rsidR="00AF7FF3" w:rsidRPr="000172E2">
        <w:rPr>
          <w:b/>
          <w:bCs/>
          <w:u w:val="single"/>
        </w:rPr>
        <w:t xml:space="preserve"> </w:t>
      </w:r>
      <w:r w:rsidRPr="000172E2">
        <w:rPr>
          <w:b/>
          <w:bCs/>
          <w:u w:val="single"/>
        </w:rPr>
        <w:t>R</w:t>
      </w:r>
      <w:r w:rsidR="00AF7FF3" w:rsidRPr="000172E2">
        <w:rPr>
          <w:b/>
          <w:bCs/>
          <w:u w:val="single"/>
        </w:rPr>
        <w:t xml:space="preserve"> </w:t>
      </w:r>
      <w:r w:rsidRPr="000172E2">
        <w:rPr>
          <w:b/>
          <w:bCs/>
          <w:u w:val="single"/>
        </w:rPr>
        <w:t>J</w:t>
      </w:r>
      <w:r w:rsidR="00AF7FF3" w:rsidRPr="000172E2">
        <w:rPr>
          <w:b/>
          <w:bCs/>
          <w:u w:val="single"/>
        </w:rPr>
        <w:t xml:space="preserve"> </w:t>
      </w:r>
      <w:r w:rsidRPr="000172E2">
        <w:rPr>
          <w:b/>
          <w:bCs/>
          <w:u w:val="single"/>
        </w:rPr>
        <w:t>E</w:t>
      </w:r>
      <w:r w:rsidR="00AF7FF3" w:rsidRPr="000172E2">
        <w:rPr>
          <w:b/>
          <w:bCs/>
          <w:u w:val="single"/>
        </w:rPr>
        <w:t xml:space="preserve"> </w:t>
      </w:r>
      <w:r w:rsidRPr="000172E2">
        <w:rPr>
          <w:b/>
          <w:bCs/>
          <w:u w:val="single"/>
        </w:rPr>
        <w:t>S</w:t>
      </w:r>
      <w:r w:rsidR="00AF7FF3" w:rsidRPr="000172E2">
        <w:rPr>
          <w:b/>
          <w:bCs/>
          <w:u w:val="single"/>
        </w:rPr>
        <w:t xml:space="preserve"> </w:t>
      </w:r>
      <w:r w:rsidRPr="000172E2">
        <w:rPr>
          <w:b/>
          <w:bCs/>
          <w:u w:val="single"/>
        </w:rPr>
        <w:t>Z</w:t>
      </w:r>
      <w:r w:rsidR="00AF7FF3" w:rsidRPr="000172E2">
        <w:rPr>
          <w:b/>
          <w:bCs/>
          <w:u w:val="single"/>
        </w:rPr>
        <w:t xml:space="preserve"> </w:t>
      </w:r>
      <w:r w:rsidRPr="000172E2">
        <w:rPr>
          <w:b/>
          <w:bCs/>
          <w:u w:val="single"/>
        </w:rPr>
        <w:t>T</w:t>
      </w:r>
      <w:r w:rsidR="00AF7FF3" w:rsidRPr="000172E2">
        <w:rPr>
          <w:b/>
          <w:bCs/>
          <w:u w:val="single"/>
        </w:rPr>
        <w:t xml:space="preserve"> </w:t>
      </w:r>
      <w:r w:rsidRPr="000172E2">
        <w:rPr>
          <w:b/>
          <w:bCs/>
          <w:u w:val="single"/>
        </w:rPr>
        <w:t>É</w:t>
      </w:r>
      <w:r w:rsidR="00AF7FF3" w:rsidRPr="000172E2">
        <w:rPr>
          <w:b/>
          <w:bCs/>
          <w:u w:val="single"/>
        </w:rPr>
        <w:t xml:space="preserve"> </w:t>
      </w:r>
      <w:r w:rsidRPr="000172E2">
        <w:rPr>
          <w:b/>
          <w:bCs/>
          <w:u w:val="single"/>
        </w:rPr>
        <w:t>S</w:t>
      </w:r>
      <w:r w:rsidR="00AF7FF3" w:rsidRPr="000172E2">
        <w:rPr>
          <w:b/>
          <w:bCs/>
          <w:u w:val="single"/>
        </w:rPr>
        <w:t xml:space="preserve"> </w:t>
      </w:r>
    </w:p>
    <w:p w:rsidR="00C3117E" w:rsidRPr="000172E2" w:rsidRDefault="00AF7FF3" w:rsidP="000172E2">
      <w:pPr>
        <w:ind w:left="855"/>
        <w:jc w:val="center"/>
        <w:rPr>
          <w:sz w:val="22"/>
          <w:szCs w:val="22"/>
        </w:rPr>
      </w:pPr>
      <w:r w:rsidRPr="000172E2">
        <w:rPr>
          <w:sz w:val="22"/>
          <w:szCs w:val="22"/>
        </w:rPr>
        <w:t>(</w:t>
      </w:r>
      <w:r w:rsidR="00C3117E" w:rsidRPr="000172E2">
        <w:rPr>
          <w:sz w:val="22"/>
          <w:szCs w:val="22"/>
        </w:rPr>
        <w:t>a</w:t>
      </w:r>
      <w:r w:rsidR="00C3117E" w:rsidRPr="000172E2">
        <w:rPr>
          <w:rFonts w:eastAsia="Times New Roman"/>
          <w:sz w:val="22"/>
          <w:szCs w:val="22"/>
        </w:rPr>
        <w:t xml:space="preserve"> </w:t>
      </w:r>
      <w:r w:rsidR="00C3117E" w:rsidRPr="000172E2">
        <w:rPr>
          <w:sz w:val="22"/>
          <w:szCs w:val="22"/>
        </w:rPr>
        <w:t>képviselő-testület</w:t>
      </w:r>
      <w:r w:rsidR="00C3117E" w:rsidRPr="000172E2">
        <w:rPr>
          <w:rFonts w:eastAsia="Times New Roman"/>
          <w:sz w:val="22"/>
          <w:szCs w:val="22"/>
        </w:rPr>
        <w:t xml:space="preserve"> </w:t>
      </w:r>
      <w:r w:rsidR="00D2648C" w:rsidRPr="000172E2">
        <w:rPr>
          <w:sz w:val="22"/>
          <w:szCs w:val="22"/>
        </w:rPr>
        <w:t>2020</w:t>
      </w:r>
      <w:r w:rsidR="00C3117E" w:rsidRPr="000172E2">
        <w:rPr>
          <w:sz w:val="22"/>
          <w:szCs w:val="22"/>
        </w:rPr>
        <w:t xml:space="preserve">. </w:t>
      </w:r>
      <w:r w:rsidR="00D2648C" w:rsidRPr="000172E2">
        <w:rPr>
          <w:sz w:val="22"/>
          <w:szCs w:val="22"/>
        </w:rPr>
        <w:t>március</w:t>
      </w:r>
      <w:r w:rsidR="00420A9D" w:rsidRPr="000172E2">
        <w:rPr>
          <w:sz w:val="22"/>
          <w:szCs w:val="22"/>
        </w:rPr>
        <w:t xml:space="preserve"> </w:t>
      </w:r>
      <w:r w:rsidR="00D2648C" w:rsidRPr="000172E2">
        <w:rPr>
          <w:sz w:val="22"/>
          <w:szCs w:val="22"/>
        </w:rPr>
        <w:t>31</w:t>
      </w:r>
      <w:r w:rsidR="00DA4282" w:rsidRPr="000172E2">
        <w:rPr>
          <w:sz w:val="22"/>
          <w:szCs w:val="22"/>
        </w:rPr>
        <w:t>-</w:t>
      </w:r>
      <w:r w:rsidR="00C3117E" w:rsidRPr="000172E2">
        <w:rPr>
          <w:sz w:val="22"/>
          <w:szCs w:val="22"/>
        </w:rPr>
        <w:t xml:space="preserve">i </w:t>
      </w:r>
      <w:r w:rsidR="0097052E">
        <w:rPr>
          <w:sz w:val="22"/>
          <w:szCs w:val="22"/>
        </w:rPr>
        <w:t xml:space="preserve">rendes, </w:t>
      </w:r>
      <w:r w:rsidR="00C3117E" w:rsidRPr="000172E2">
        <w:rPr>
          <w:sz w:val="22"/>
          <w:szCs w:val="22"/>
        </w:rPr>
        <w:t>nyilvános</w:t>
      </w:r>
      <w:r w:rsidR="00D2648C" w:rsidRPr="000172E2">
        <w:rPr>
          <w:sz w:val="22"/>
          <w:szCs w:val="22"/>
        </w:rPr>
        <w:t xml:space="preserve"> </w:t>
      </w:r>
      <w:r w:rsidR="00C3117E" w:rsidRPr="000172E2">
        <w:rPr>
          <w:sz w:val="22"/>
          <w:szCs w:val="22"/>
        </w:rPr>
        <w:t>ülésére</w:t>
      </w:r>
      <w:r w:rsidRPr="000172E2">
        <w:rPr>
          <w:rFonts w:eastAsia="Times New Roman"/>
          <w:sz w:val="22"/>
          <w:szCs w:val="22"/>
        </w:rPr>
        <w:t>)</w:t>
      </w:r>
    </w:p>
    <w:p w:rsidR="00C3117E" w:rsidRPr="000172E2" w:rsidRDefault="00C3117E" w:rsidP="000172E2">
      <w:pPr>
        <w:ind w:left="855"/>
        <w:rPr>
          <w:rFonts w:eastAsia="Times New Roman"/>
          <w:b/>
          <w:bCs/>
          <w:sz w:val="22"/>
          <w:szCs w:val="22"/>
          <w:u w:val="single"/>
        </w:rPr>
      </w:pPr>
      <w:r w:rsidRPr="000172E2">
        <w:rPr>
          <w:sz w:val="22"/>
          <w:szCs w:val="22"/>
        </w:rPr>
        <w:tab/>
      </w:r>
      <w:r w:rsidRPr="000172E2">
        <w:rPr>
          <w:sz w:val="22"/>
          <w:szCs w:val="22"/>
        </w:rPr>
        <w:tab/>
      </w:r>
      <w:r w:rsidRPr="000172E2">
        <w:rPr>
          <w:sz w:val="22"/>
          <w:szCs w:val="22"/>
        </w:rPr>
        <w:tab/>
      </w:r>
      <w:r w:rsidRPr="000172E2">
        <w:rPr>
          <w:sz w:val="22"/>
          <w:szCs w:val="22"/>
        </w:rPr>
        <w:tab/>
      </w:r>
    </w:p>
    <w:p w:rsidR="00C3117E" w:rsidRPr="000172E2" w:rsidRDefault="00C3117E" w:rsidP="000172E2">
      <w:pPr>
        <w:rPr>
          <w:rFonts w:eastAsia="Times New Roman"/>
          <w:bCs/>
        </w:rPr>
      </w:pPr>
      <w:r w:rsidRPr="000172E2">
        <w:rPr>
          <w:rFonts w:eastAsia="Times New Roman"/>
          <w:b/>
          <w:bCs/>
          <w:u w:val="single"/>
        </w:rPr>
        <w:t xml:space="preserve">Tárgy: </w:t>
      </w:r>
      <w:r w:rsidR="00420A9D" w:rsidRPr="000172E2">
        <w:rPr>
          <w:rFonts w:eastAsia="Times New Roman"/>
          <w:bCs/>
        </w:rPr>
        <w:t xml:space="preserve">Döntés a Magyar Falu </w:t>
      </w:r>
      <w:r w:rsidR="00D2648C" w:rsidRPr="000172E2">
        <w:rPr>
          <w:rFonts w:eastAsia="Times New Roman"/>
          <w:bCs/>
        </w:rPr>
        <w:t xml:space="preserve">2020 </w:t>
      </w:r>
      <w:r w:rsidR="00420A9D" w:rsidRPr="000172E2">
        <w:rPr>
          <w:rFonts w:eastAsia="Times New Roman"/>
          <w:bCs/>
        </w:rPr>
        <w:t>Program keretében benyújtandó pályázatokról</w:t>
      </w:r>
    </w:p>
    <w:p w:rsidR="00AF7FF3" w:rsidRPr="000172E2" w:rsidRDefault="00AF7FF3" w:rsidP="000172E2">
      <w:pPr>
        <w:rPr>
          <w:rFonts w:eastAsia="Times New Roman"/>
          <w:bCs/>
        </w:rPr>
      </w:pPr>
    </w:p>
    <w:p w:rsidR="00420A9D" w:rsidRPr="000172E2" w:rsidRDefault="00D2648C" w:rsidP="000172E2">
      <w:pPr>
        <w:numPr>
          <w:ilvl w:val="0"/>
          <w:numId w:val="4"/>
        </w:numPr>
        <w:rPr>
          <w:rFonts w:eastAsia="Times New Roman"/>
        </w:rPr>
      </w:pPr>
      <w:r w:rsidRPr="000172E2">
        <w:rPr>
          <w:rFonts w:eastAsia="Times New Roman"/>
        </w:rPr>
        <w:t>Önkormányzati járdaépítés/felújítás anyagtámogatása</w:t>
      </w:r>
      <w:r w:rsidR="00420A9D" w:rsidRPr="000172E2">
        <w:rPr>
          <w:rFonts w:eastAsia="Times New Roman"/>
        </w:rPr>
        <w:t xml:space="preserve"> (</w:t>
      </w:r>
      <w:r w:rsidR="00420A9D" w:rsidRPr="000172E2">
        <w:t>MFP-</w:t>
      </w:r>
      <w:r w:rsidRPr="000172E2">
        <w:t>BJA</w:t>
      </w:r>
      <w:r w:rsidR="00420A9D" w:rsidRPr="000172E2">
        <w:t>/</w:t>
      </w:r>
      <w:r w:rsidRPr="000172E2">
        <w:t>2020</w:t>
      </w:r>
      <w:r w:rsidR="00420A9D" w:rsidRPr="000172E2">
        <w:t>)</w:t>
      </w:r>
    </w:p>
    <w:p w:rsidR="00420A9D" w:rsidRPr="000172E2" w:rsidRDefault="00C73BD8" w:rsidP="000172E2">
      <w:pPr>
        <w:numPr>
          <w:ilvl w:val="0"/>
          <w:numId w:val="4"/>
        </w:numPr>
        <w:rPr>
          <w:rFonts w:eastAsia="Times New Roman"/>
        </w:rPr>
      </w:pPr>
      <w:r w:rsidRPr="000172E2">
        <w:rPr>
          <w:rFonts w:eastAsia="Times New Roman"/>
        </w:rPr>
        <w:t>Közösségi tér ki-/átalakítás és foglalkoztatás</w:t>
      </w:r>
      <w:r w:rsidR="00420A9D" w:rsidRPr="000172E2">
        <w:rPr>
          <w:rFonts w:eastAsia="Times New Roman"/>
        </w:rPr>
        <w:t xml:space="preserve"> (MFP-</w:t>
      </w:r>
      <w:r w:rsidRPr="000172E2">
        <w:rPr>
          <w:rFonts w:eastAsia="Times New Roman"/>
        </w:rPr>
        <w:t>KTF</w:t>
      </w:r>
      <w:r w:rsidR="00420A9D" w:rsidRPr="000172E2">
        <w:rPr>
          <w:rFonts w:eastAsia="Times New Roman"/>
        </w:rPr>
        <w:t>/</w:t>
      </w:r>
      <w:r w:rsidRPr="000172E2">
        <w:rPr>
          <w:rFonts w:eastAsia="Times New Roman"/>
        </w:rPr>
        <w:t>2020</w:t>
      </w:r>
      <w:r w:rsidR="00420A9D" w:rsidRPr="000172E2">
        <w:rPr>
          <w:rFonts w:eastAsia="Times New Roman"/>
        </w:rPr>
        <w:t>)</w:t>
      </w:r>
    </w:p>
    <w:p w:rsidR="00801BB6" w:rsidRPr="000172E2" w:rsidRDefault="00B36759" w:rsidP="000172E2">
      <w:pPr>
        <w:numPr>
          <w:ilvl w:val="0"/>
          <w:numId w:val="4"/>
        </w:numPr>
        <w:rPr>
          <w:rFonts w:eastAsia="Times New Roman"/>
        </w:rPr>
      </w:pPr>
      <w:r w:rsidRPr="000172E2">
        <w:rPr>
          <w:rFonts w:eastAsia="Times New Roman"/>
        </w:rPr>
        <w:t>Orvosi eszközök beszerzése</w:t>
      </w:r>
      <w:r w:rsidR="00A27D36" w:rsidRPr="000172E2">
        <w:rPr>
          <w:rFonts w:eastAsia="Times New Roman"/>
        </w:rPr>
        <w:t xml:space="preserve"> </w:t>
      </w:r>
      <w:r w:rsidR="00801BB6" w:rsidRPr="000172E2">
        <w:rPr>
          <w:rFonts w:eastAsia="Times New Roman"/>
        </w:rPr>
        <w:t>(MFP-</w:t>
      </w:r>
      <w:r w:rsidRPr="000172E2">
        <w:rPr>
          <w:rFonts w:eastAsia="Times New Roman"/>
        </w:rPr>
        <w:t>AEE</w:t>
      </w:r>
      <w:r w:rsidR="00801BB6" w:rsidRPr="000172E2">
        <w:rPr>
          <w:rFonts w:eastAsia="Times New Roman"/>
        </w:rPr>
        <w:t>/</w:t>
      </w:r>
      <w:r w:rsidRPr="000172E2">
        <w:rPr>
          <w:rFonts w:eastAsia="Times New Roman"/>
        </w:rPr>
        <w:t>2020</w:t>
      </w:r>
      <w:r w:rsidR="00801BB6" w:rsidRPr="000172E2">
        <w:rPr>
          <w:rFonts w:eastAsia="Times New Roman"/>
        </w:rPr>
        <w:t>)</w:t>
      </w:r>
    </w:p>
    <w:p w:rsidR="00C3117E" w:rsidRPr="000172E2" w:rsidRDefault="00C3117E" w:rsidP="000172E2">
      <w:pPr>
        <w:ind w:left="855"/>
        <w:rPr>
          <w:rFonts w:eastAsia="Times New Roman"/>
        </w:rPr>
      </w:pPr>
      <w:r w:rsidRPr="000172E2">
        <w:rPr>
          <w:rFonts w:eastAsia="Times New Roman"/>
        </w:rPr>
        <w:t xml:space="preserve">           </w:t>
      </w:r>
    </w:p>
    <w:p w:rsidR="00C3117E" w:rsidRPr="000172E2" w:rsidRDefault="00C3117E" w:rsidP="000172E2">
      <w:pPr>
        <w:ind w:left="855"/>
        <w:jc w:val="center"/>
      </w:pPr>
      <w:r w:rsidRPr="000172E2">
        <w:rPr>
          <w:rFonts w:eastAsia="Times New Roman"/>
        </w:rPr>
        <w:t>Tisztelt Képviselő-testület!</w:t>
      </w:r>
    </w:p>
    <w:p w:rsidR="00801BB6" w:rsidRPr="000172E2" w:rsidRDefault="00801BB6" w:rsidP="000172E2">
      <w:pPr>
        <w:ind w:left="-15"/>
        <w:jc w:val="both"/>
        <w:rPr>
          <w:rFonts w:eastAsia="Times New Roman"/>
        </w:rPr>
      </w:pPr>
    </w:p>
    <w:p w:rsidR="00801BB6" w:rsidRPr="000172E2" w:rsidRDefault="009E168B" w:rsidP="000172E2">
      <w:pPr>
        <w:ind w:left="-15"/>
        <w:jc w:val="both"/>
      </w:pPr>
      <w:r w:rsidRPr="000172E2">
        <w:rPr>
          <w:rFonts w:eastAsia="Times New Roman"/>
        </w:rPr>
        <w:t>A Miniszterelnökséget vezető miniszter</w:t>
      </w:r>
      <w:r w:rsidR="00801BB6" w:rsidRPr="000172E2">
        <w:rPr>
          <w:rFonts w:eastAsia="Times New Roman"/>
        </w:rPr>
        <w:t xml:space="preserve"> a </w:t>
      </w:r>
      <w:r w:rsidRPr="000172E2">
        <w:rPr>
          <w:rFonts w:eastAsia="Times New Roman"/>
        </w:rPr>
        <w:t xml:space="preserve">1043/2020 (II. 17.) </w:t>
      </w:r>
      <w:r w:rsidR="00801BB6" w:rsidRPr="000172E2">
        <w:rPr>
          <w:rFonts w:eastAsia="Times New Roman"/>
        </w:rPr>
        <w:t xml:space="preserve">Korm.határozatában foglaltak szerint a Magyar Falu Program </w:t>
      </w:r>
      <w:r w:rsidRPr="000172E2">
        <w:rPr>
          <w:rFonts w:eastAsia="Times New Roman"/>
        </w:rPr>
        <w:t xml:space="preserve">2020 program </w:t>
      </w:r>
      <w:r w:rsidR="00801BB6" w:rsidRPr="000172E2">
        <w:rPr>
          <w:rFonts w:eastAsia="Times New Roman"/>
        </w:rPr>
        <w:t>keretében pályázati felhívásokat tett közzé, az 5000 fő alatti településeket érintően.</w:t>
      </w:r>
      <w:r w:rsidR="00765EB3" w:rsidRPr="000172E2">
        <w:rPr>
          <w:rFonts w:eastAsia="Times New Roman"/>
        </w:rPr>
        <w:t xml:space="preserve"> </w:t>
      </w:r>
      <w:r w:rsidR="00765EB3" w:rsidRPr="000172E2">
        <w:t xml:space="preserve">Pályázatot kizárólag elektronikus úton, az erre rendszeresített elektronikus benyújtó felületen keresztül lehet benyújtani a kiírásban megadott benyújtási határidőig. </w:t>
      </w:r>
    </w:p>
    <w:p w:rsidR="00765EB3" w:rsidRPr="000172E2" w:rsidRDefault="00765EB3" w:rsidP="000172E2">
      <w:pPr>
        <w:ind w:left="-15"/>
        <w:jc w:val="both"/>
        <w:rPr>
          <w:rFonts w:eastAsia="Times New Roman"/>
        </w:rPr>
      </w:pPr>
      <w:r w:rsidRPr="000172E2">
        <w:t>Az MFP keretében nyújtott támogatás 100%-os, vissza nem térítendő hazai támogatásnak minősül.</w:t>
      </w:r>
    </w:p>
    <w:p w:rsidR="00801BB6" w:rsidRPr="000172E2" w:rsidRDefault="00801BB6" w:rsidP="000172E2">
      <w:pPr>
        <w:ind w:left="-15"/>
        <w:jc w:val="both"/>
        <w:rPr>
          <w:rFonts w:eastAsia="Times New Roman"/>
        </w:rPr>
      </w:pPr>
    </w:p>
    <w:p w:rsidR="00801BB6" w:rsidRPr="000172E2" w:rsidRDefault="00765EB3" w:rsidP="000172E2">
      <w:pPr>
        <w:ind w:left="-15"/>
        <w:jc w:val="both"/>
        <w:rPr>
          <w:rFonts w:eastAsia="Times New Roman"/>
        </w:rPr>
      </w:pPr>
      <w:r w:rsidRPr="000172E2">
        <w:rPr>
          <w:rFonts w:eastAsia="Times New Roman"/>
        </w:rPr>
        <w:t>Önkormányzatunk az alábbi alprogramokra kíván pályázatot benyújtani.</w:t>
      </w:r>
      <w:r w:rsidR="00801BB6" w:rsidRPr="000172E2">
        <w:rPr>
          <w:rFonts w:eastAsia="Times New Roman"/>
        </w:rPr>
        <w:t xml:space="preserve"> </w:t>
      </w:r>
    </w:p>
    <w:p w:rsidR="00765EB3" w:rsidRPr="000172E2" w:rsidRDefault="00765EB3" w:rsidP="000172E2">
      <w:pPr>
        <w:ind w:left="-15"/>
        <w:jc w:val="both"/>
        <w:rPr>
          <w:rFonts w:eastAsia="Times New Roman"/>
        </w:rPr>
      </w:pPr>
    </w:p>
    <w:p w:rsidR="009E168B" w:rsidRPr="000172E2" w:rsidRDefault="009E168B" w:rsidP="000172E2">
      <w:pPr>
        <w:numPr>
          <w:ilvl w:val="0"/>
          <w:numId w:val="4"/>
        </w:numPr>
        <w:rPr>
          <w:rFonts w:eastAsia="Times New Roman"/>
          <w:b/>
          <w:u w:val="single"/>
        </w:rPr>
      </w:pPr>
      <w:r w:rsidRPr="000172E2">
        <w:rPr>
          <w:rFonts w:eastAsia="Times New Roman"/>
          <w:b/>
          <w:u w:val="single"/>
        </w:rPr>
        <w:t>Önkormányzati járdaépítés/felújítás anyagtámogatása (</w:t>
      </w:r>
      <w:r w:rsidRPr="000172E2">
        <w:rPr>
          <w:b/>
          <w:u w:val="single"/>
        </w:rPr>
        <w:t>MFP-BJA/2020)</w:t>
      </w:r>
    </w:p>
    <w:p w:rsidR="00765EB3" w:rsidRPr="000172E2" w:rsidRDefault="00765EB3" w:rsidP="000172E2">
      <w:pPr>
        <w:ind w:left="-15"/>
        <w:jc w:val="both"/>
        <w:rPr>
          <w:rFonts w:eastAsia="Times New Roman"/>
        </w:rPr>
      </w:pPr>
    </w:p>
    <w:p w:rsidR="00765EB3" w:rsidRPr="000172E2" w:rsidRDefault="00765EB3" w:rsidP="000172E2">
      <w:pPr>
        <w:ind w:left="-15"/>
        <w:jc w:val="both"/>
      </w:pPr>
      <w:r w:rsidRPr="000172E2">
        <w:t>A Magyar Falu Program „</w:t>
      </w:r>
      <w:r w:rsidR="009E168B" w:rsidRPr="000172E2">
        <w:t>járdaépítés/felújítás</w:t>
      </w:r>
      <w:r w:rsidRPr="000172E2">
        <w:t xml:space="preserve">” alprogramja alapján az ország teljes területén működő 5000 fő, és ez alatti lakosságszámú települések </w:t>
      </w:r>
      <w:r w:rsidR="009E168B" w:rsidRPr="000172E2">
        <w:t xml:space="preserve">járdáinak építésének, felújításának anyagtámogatására </w:t>
      </w:r>
      <w:r w:rsidRPr="000172E2">
        <w:t xml:space="preserve">került meghirdetésre a pályázati kiírás. </w:t>
      </w:r>
    </w:p>
    <w:p w:rsidR="00765EB3" w:rsidRPr="000172E2" w:rsidRDefault="00765EB3" w:rsidP="000172E2">
      <w:pPr>
        <w:ind w:left="-15"/>
        <w:jc w:val="both"/>
      </w:pPr>
    </w:p>
    <w:p w:rsidR="00765EB3" w:rsidRPr="003646DD" w:rsidRDefault="00765EB3" w:rsidP="000172E2">
      <w:pPr>
        <w:ind w:left="-15"/>
        <w:jc w:val="both"/>
      </w:pPr>
      <w:r w:rsidRPr="003646DD">
        <w:t xml:space="preserve">A pályázatban támogatható tevékenységek közül </w:t>
      </w:r>
      <w:r w:rsidR="009E168B" w:rsidRPr="003646DD">
        <w:t xml:space="preserve">az önkormányzati tulajdonban lévő ingatlanon történő új járda építésének anyagtámogatása </w:t>
      </w:r>
      <w:r w:rsidRPr="003646DD">
        <w:t>megnevezésű tevékenység</w:t>
      </w:r>
      <w:r w:rsidR="006865AF" w:rsidRPr="003646DD">
        <w:t xml:space="preserve">re </w:t>
      </w:r>
      <w:r w:rsidR="00CC6A1B" w:rsidRPr="003646DD">
        <w:t>nyújtunk</w:t>
      </w:r>
      <w:r w:rsidR="006865AF" w:rsidRPr="003646DD">
        <w:t xml:space="preserve"> be pályázatot az alábbiak szerint:</w:t>
      </w:r>
    </w:p>
    <w:p w:rsidR="00AF7FF3" w:rsidRPr="003646DD" w:rsidRDefault="00AF7FF3" w:rsidP="000172E2">
      <w:pPr>
        <w:ind w:left="-15"/>
        <w:jc w:val="both"/>
      </w:pPr>
    </w:p>
    <w:p w:rsidR="00CC6A1B" w:rsidRPr="000172E2" w:rsidRDefault="00CC6A1B" w:rsidP="000172E2">
      <w:pPr>
        <w:ind w:left="-15"/>
        <w:jc w:val="both"/>
      </w:pPr>
      <w:r w:rsidRPr="003646DD">
        <w:t>Hortobágy, Számadó utca egy szakaszán (hrsz. 189/108) járdaépítést kívánunk megvalósítani, amelynek anyagát jelen pályázati támogatásból kívánjuk megvalósítani. A járda építését az Önkormányzatnál közfoglalkoztatásban álló munkavállalók végzik el.</w:t>
      </w:r>
      <w:r w:rsidRPr="000172E2">
        <w:t xml:space="preserve"> </w:t>
      </w:r>
    </w:p>
    <w:p w:rsidR="005834F8" w:rsidRPr="000172E2" w:rsidRDefault="005834F8" w:rsidP="000172E2">
      <w:pPr>
        <w:ind w:left="-15"/>
        <w:jc w:val="both"/>
      </w:pPr>
    </w:p>
    <w:p w:rsidR="00765EB3" w:rsidRPr="000172E2" w:rsidRDefault="00765EB3" w:rsidP="000172E2">
      <w:pPr>
        <w:ind w:left="-15"/>
        <w:jc w:val="both"/>
      </w:pPr>
      <w:r w:rsidRPr="000172E2">
        <w:t xml:space="preserve">Fejlesztés, felújítás helyszíne: </w:t>
      </w:r>
      <w:r w:rsidR="00CC6A1B" w:rsidRPr="000172E2">
        <w:t>Hortobágy, belterület 189/108 hrsz.</w:t>
      </w:r>
    </w:p>
    <w:p w:rsidR="00765EB3" w:rsidRPr="000172E2" w:rsidRDefault="00765EB3" w:rsidP="000172E2">
      <w:pPr>
        <w:ind w:left="-15"/>
        <w:jc w:val="both"/>
        <w:rPr>
          <w:rFonts w:eastAsia="Times New Roman"/>
        </w:rPr>
      </w:pPr>
    </w:p>
    <w:p w:rsidR="00BA5DA0" w:rsidRPr="000172E2" w:rsidRDefault="00BA5DA0" w:rsidP="000172E2">
      <w:pPr>
        <w:widowControl/>
        <w:shd w:val="clear" w:color="auto" w:fill="FFFFFF"/>
        <w:suppressAutoHyphens w:val="0"/>
        <w:jc w:val="both"/>
        <w:rPr>
          <w:rFonts w:eastAsia="Times New Roman"/>
          <w:b/>
          <w:bCs/>
          <w:color w:val="222222"/>
          <w:lang w:eastAsia="hu-HU"/>
        </w:rPr>
      </w:pPr>
      <w:r w:rsidRPr="005408D0">
        <w:rPr>
          <w:rFonts w:eastAsia="Times New Roman"/>
          <w:color w:val="222222"/>
          <w:lang w:eastAsia="hu-HU"/>
        </w:rPr>
        <w:t>Az önkormányzatunk által igényel</w:t>
      </w:r>
      <w:r w:rsidR="00AF7FF3" w:rsidRPr="005408D0">
        <w:rPr>
          <w:rFonts w:eastAsia="Times New Roman"/>
          <w:color w:val="222222"/>
          <w:lang w:eastAsia="hu-HU"/>
        </w:rPr>
        <w:t>t</w:t>
      </w:r>
      <w:r w:rsidRPr="005408D0">
        <w:rPr>
          <w:rFonts w:eastAsia="Times New Roman"/>
          <w:color w:val="222222"/>
          <w:lang w:eastAsia="hu-HU"/>
        </w:rPr>
        <w:t xml:space="preserve"> </w:t>
      </w:r>
      <w:r w:rsidRPr="005408D0">
        <w:rPr>
          <w:rFonts w:eastAsia="Times New Roman"/>
          <w:bCs/>
          <w:color w:val="222222"/>
          <w:lang w:eastAsia="hu-HU"/>
        </w:rPr>
        <w:t xml:space="preserve">támogatás mértéke: </w:t>
      </w:r>
      <w:r w:rsidR="00F539E0" w:rsidRPr="005408D0">
        <w:rPr>
          <w:rFonts w:eastAsia="Times New Roman"/>
          <w:bCs/>
          <w:color w:val="222222"/>
          <w:lang w:eastAsia="hu-HU"/>
        </w:rPr>
        <w:t>1.000.000</w:t>
      </w:r>
      <w:r w:rsidR="005834F8" w:rsidRPr="005408D0">
        <w:rPr>
          <w:rFonts w:eastAsia="Times New Roman"/>
          <w:bCs/>
          <w:color w:val="222222"/>
          <w:lang w:eastAsia="hu-HU"/>
        </w:rPr>
        <w:t>,-</w:t>
      </w:r>
      <w:r w:rsidRPr="005408D0">
        <w:rPr>
          <w:rFonts w:eastAsia="Times New Roman"/>
          <w:bCs/>
          <w:color w:val="222222"/>
          <w:lang w:eastAsia="hu-HU"/>
        </w:rPr>
        <w:t xml:space="preserve"> Ft.</w:t>
      </w:r>
    </w:p>
    <w:p w:rsidR="00BA5DA0" w:rsidRPr="000172E2" w:rsidRDefault="006865AF" w:rsidP="000172E2">
      <w:pPr>
        <w:widowControl/>
        <w:shd w:val="clear" w:color="auto" w:fill="FFFFFF"/>
        <w:suppressAutoHyphens w:val="0"/>
        <w:jc w:val="both"/>
        <w:rPr>
          <w:color w:val="000000"/>
          <w:shd w:val="clear" w:color="auto" w:fill="FFFFFF"/>
        </w:rPr>
      </w:pPr>
      <w:r w:rsidRPr="000172E2">
        <w:rPr>
          <w:rFonts w:eastAsia="Times New Roman"/>
          <w:bCs/>
          <w:color w:val="222222"/>
          <w:lang w:eastAsia="hu-HU"/>
        </w:rPr>
        <w:t xml:space="preserve">Támogatás mértéke: </w:t>
      </w:r>
      <w:r w:rsidR="00B36759" w:rsidRPr="000172E2">
        <w:rPr>
          <w:rFonts w:eastAsia="Times New Roman"/>
          <w:bCs/>
          <w:color w:val="222222"/>
          <w:lang w:eastAsia="hu-HU"/>
        </w:rPr>
        <w:t xml:space="preserve">anyagköltség </w:t>
      </w:r>
      <w:r w:rsidRPr="000172E2">
        <w:rPr>
          <w:rFonts w:eastAsia="Times New Roman"/>
          <w:bCs/>
          <w:color w:val="222222"/>
          <w:lang w:eastAsia="hu-HU"/>
        </w:rPr>
        <w:t>100%-os vissza nem térítendő támogatás.</w:t>
      </w:r>
    </w:p>
    <w:p w:rsidR="00A650D1" w:rsidRPr="000172E2" w:rsidRDefault="00A650D1" w:rsidP="000172E2">
      <w:pPr>
        <w:jc w:val="both"/>
        <w:rPr>
          <w:color w:val="000000"/>
        </w:rPr>
      </w:pPr>
    </w:p>
    <w:p w:rsidR="00C3117E" w:rsidRPr="000172E2" w:rsidRDefault="007A2A5C" w:rsidP="000172E2">
      <w:pPr>
        <w:jc w:val="both"/>
      </w:pPr>
      <w:r w:rsidRPr="000172E2">
        <w:rPr>
          <w:color w:val="000000"/>
          <w:shd w:val="clear" w:color="auto" w:fill="FFFFFF"/>
        </w:rPr>
        <w:t>A pályázati adatlap lezárásának és benyújtásának határideje</w:t>
      </w:r>
      <w:r w:rsidR="006865AF" w:rsidRPr="000172E2">
        <w:rPr>
          <w:color w:val="000000"/>
          <w:shd w:val="clear" w:color="auto" w:fill="FFFFFF"/>
        </w:rPr>
        <w:t xml:space="preserve"> </w:t>
      </w:r>
      <w:r w:rsidR="00F539E0" w:rsidRPr="000172E2">
        <w:rPr>
          <w:color w:val="000000"/>
          <w:shd w:val="clear" w:color="auto" w:fill="FFFFFF"/>
        </w:rPr>
        <w:t>2020.05.08</w:t>
      </w:r>
      <w:r w:rsidR="006865AF" w:rsidRPr="000172E2">
        <w:rPr>
          <w:color w:val="000000"/>
          <w:shd w:val="clear" w:color="auto" w:fill="FFFFFF"/>
        </w:rPr>
        <w:t>. napja</w:t>
      </w:r>
      <w:r w:rsidR="00F539E0" w:rsidRPr="000172E2">
        <w:rPr>
          <w:color w:val="000000"/>
          <w:shd w:val="clear" w:color="auto" w:fill="FFFFFF"/>
        </w:rPr>
        <w:t>.</w:t>
      </w:r>
    </w:p>
    <w:p w:rsidR="00C3117E" w:rsidRPr="000172E2" w:rsidRDefault="00C3117E" w:rsidP="000172E2">
      <w:pPr>
        <w:jc w:val="both"/>
      </w:pPr>
    </w:p>
    <w:p w:rsidR="00F539E0" w:rsidRPr="000172E2" w:rsidRDefault="00F539E0" w:rsidP="000172E2">
      <w:pPr>
        <w:numPr>
          <w:ilvl w:val="0"/>
          <w:numId w:val="4"/>
        </w:numPr>
        <w:rPr>
          <w:rFonts w:eastAsia="Times New Roman"/>
          <w:b/>
          <w:u w:val="single"/>
        </w:rPr>
      </w:pPr>
      <w:r w:rsidRPr="000172E2">
        <w:rPr>
          <w:rFonts w:eastAsia="Times New Roman"/>
          <w:b/>
          <w:u w:val="single"/>
        </w:rPr>
        <w:t>Közösségi tér ki-/átalakítás és foglalkoztatás (MFP-KTF/2020)</w:t>
      </w:r>
    </w:p>
    <w:p w:rsidR="00824973" w:rsidRPr="000172E2" w:rsidRDefault="00824973" w:rsidP="000172E2">
      <w:pPr>
        <w:jc w:val="both"/>
      </w:pPr>
    </w:p>
    <w:p w:rsidR="00824973" w:rsidRPr="000172E2" w:rsidRDefault="00824973" w:rsidP="000172E2">
      <w:pPr>
        <w:jc w:val="both"/>
      </w:pPr>
      <w:r w:rsidRPr="000172E2">
        <w:rPr>
          <w:rFonts w:eastAsia="Times New Roman"/>
        </w:rPr>
        <w:t xml:space="preserve">A Magyar Falu Program </w:t>
      </w:r>
      <w:r w:rsidR="00F539E0" w:rsidRPr="000172E2">
        <w:rPr>
          <w:rFonts w:eastAsia="Times New Roman"/>
        </w:rPr>
        <w:t>közösségi tér ki-/átalakítás</w:t>
      </w:r>
      <w:r w:rsidRPr="000172E2">
        <w:rPr>
          <w:rFonts w:eastAsia="Times New Roman"/>
        </w:rPr>
        <w:t xml:space="preserve"> alprogramja </w:t>
      </w:r>
      <w:r w:rsidR="004B5508" w:rsidRPr="000172E2">
        <w:rPr>
          <w:rFonts w:eastAsia="Times New Roman"/>
        </w:rPr>
        <w:t>lehetőséget biztosít</w:t>
      </w:r>
      <w:r w:rsidRPr="000172E2">
        <w:rPr>
          <w:rFonts w:eastAsia="Times New Roman"/>
        </w:rPr>
        <w:t xml:space="preserve"> </w:t>
      </w:r>
      <w:r w:rsidRPr="000172E2">
        <w:t xml:space="preserve">az 5000 fő, és ez alatti állandó lakosságszámú települési </w:t>
      </w:r>
      <w:r w:rsidR="00F539E0" w:rsidRPr="000172E2">
        <w:t>számára a nemzeti és helyi identitástudat erősítésére. Támogatás igényelhető az önkormányzat vagy az önkormányzati társulás tulajdonában lévő ingatlanon lévő közösségi intézmények tereinek építésére, felújítására, közösség építését segítő személy programszervezőként való foglalkoztatására.</w:t>
      </w:r>
    </w:p>
    <w:p w:rsidR="00824973" w:rsidRPr="000172E2" w:rsidRDefault="00824973" w:rsidP="000172E2">
      <w:pPr>
        <w:jc w:val="both"/>
      </w:pPr>
    </w:p>
    <w:p w:rsidR="00F84360" w:rsidRPr="000172E2" w:rsidRDefault="00F84360" w:rsidP="000172E2">
      <w:pPr>
        <w:jc w:val="both"/>
      </w:pPr>
      <w:r w:rsidRPr="000172E2">
        <w:t>Fejlesztéssel érintett ingatlan: Hortobágy, belterület 10/1 hrsz, a valóságban, 4071 Hortobágy, Kossuth u. 8. sz. alatt lévő Titi Éva Faluház.</w:t>
      </w:r>
    </w:p>
    <w:p w:rsidR="00F84360" w:rsidRPr="000172E2" w:rsidRDefault="00F84360" w:rsidP="000172E2">
      <w:pPr>
        <w:jc w:val="both"/>
      </w:pPr>
    </w:p>
    <w:p w:rsidR="00AF7FF3" w:rsidRPr="000172E2" w:rsidRDefault="004B5508" w:rsidP="000172E2">
      <w:pPr>
        <w:jc w:val="both"/>
      </w:pPr>
      <w:r w:rsidRPr="000172E2">
        <w:t xml:space="preserve">A </w:t>
      </w:r>
      <w:r w:rsidR="003646DD">
        <w:t xml:space="preserve">faluházban </w:t>
      </w:r>
      <w:r w:rsidRPr="000172E2">
        <w:t xml:space="preserve">az alábbi tevékenységeket </w:t>
      </w:r>
      <w:r w:rsidR="003646DD">
        <w:t>kívánjuk</w:t>
      </w:r>
      <w:r w:rsidRPr="000172E2">
        <w:t xml:space="preserve"> megvalósítani</w:t>
      </w:r>
      <w:r w:rsidR="003646DD">
        <w:t xml:space="preserve"> hosszútávon</w:t>
      </w:r>
      <w:r w:rsidRPr="000172E2">
        <w:t>:</w:t>
      </w:r>
    </w:p>
    <w:p w:rsidR="004B5508" w:rsidRPr="000172E2" w:rsidRDefault="004B5508" w:rsidP="000172E2">
      <w:pPr>
        <w:jc w:val="both"/>
      </w:pPr>
    </w:p>
    <w:p w:rsidR="00B36759" w:rsidRPr="003646DD" w:rsidRDefault="00B36759" w:rsidP="000172E2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 xml:space="preserve">- fal felázásának megszüntetése </w:t>
      </w:r>
    </w:p>
    <w:p w:rsidR="00B36759" w:rsidRPr="003646DD" w:rsidRDefault="00B36759" w:rsidP="000172E2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>- külső falrész felázott felületeinek kijavítása</w:t>
      </w:r>
    </w:p>
    <w:p w:rsidR="00B36759" w:rsidRPr="003646DD" w:rsidRDefault="00B36759" w:rsidP="000172E2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>- belső falak glettelése, festése</w:t>
      </w:r>
    </w:p>
    <w:p w:rsidR="00B36759" w:rsidRPr="003646DD" w:rsidRDefault="00B36759" w:rsidP="000172E2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>- burkolatok javítása, pótlása</w:t>
      </w:r>
    </w:p>
    <w:p w:rsidR="00B36759" w:rsidRPr="003646DD" w:rsidRDefault="00B36759" w:rsidP="000172E2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 xml:space="preserve">- WC-k felújítása </w:t>
      </w:r>
    </w:p>
    <w:p w:rsidR="00B36759" w:rsidRPr="003646DD" w:rsidRDefault="00B36759" w:rsidP="000172E2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>- fűtéskorszerűsítés</w:t>
      </w:r>
    </w:p>
    <w:p w:rsidR="00B36759" w:rsidRPr="003646DD" w:rsidRDefault="00B36759" w:rsidP="000172E2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 xml:space="preserve">- vízhálózat korszerűsítése </w:t>
      </w:r>
    </w:p>
    <w:p w:rsidR="00B36759" w:rsidRPr="003646DD" w:rsidRDefault="00B36759" w:rsidP="000172E2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 xml:space="preserve">- áramhálózat korszerűsítése </w:t>
      </w:r>
    </w:p>
    <w:p w:rsidR="00B36759" w:rsidRPr="003646DD" w:rsidRDefault="00B36759" w:rsidP="000172E2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 xml:space="preserve">- napelemes rendszer csatlakozásának kiépítése </w:t>
      </w:r>
    </w:p>
    <w:p w:rsidR="00B36759" w:rsidRPr="003646DD" w:rsidRDefault="00B36759" w:rsidP="000172E2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>- térköves parkoló halszálkában - kiépítése az udvaron</w:t>
      </w:r>
    </w:p>
    <w:p w:rsidR="00B36759" w:rsidRPr="003646DD" w:rsidRDefault="00B36759" w:rsidP="000172E2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>- 3 db bejárati ajtó cseréje</w:t>
      </w:r>
    </w:p>
    <w:p w:rsidR="00B36759" w:rsidRPr="003646DD" w:rsidRDefault="00B36759" w:rsidP="000172E2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>- szolgálati konyha teljes felújítása</w:t>
      </w:r>
    </w:p>
    <w:p w:rsidR="00B36759" w:rsidRPr="003646DD" w:rsidRDefault="00B36759" w:rsidP="000172E2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>- küszöb eltávolítása a  nagyteremnél </w:t>
      </w:r>
    </w:p>
    <w:p w:rsidR="00B36759" w:rsidRPr="003646DD" w:rsidRDefault="00B36759" w:rsidP="000172E2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>- A WC-k udvar felőli bejáratánál egy fedett terasz kiépítése</w:t>
      </w:r>
    </w:p>
    <w:p w:rsidR="00B36759" w:rsidRPr="00B36759" w:rsidRDefault="00B36759" w:rsidP="000172E2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>- eszközbeszerzések (létra, fogas, asztalok, függöny)</w:t>
      </w:r>
    </w:p>
    <w:p w:rsidR="004B5508" w:rsidRPr="000172E2" w:rsidRDefault="004B5508" w:rsidP="000172E2">
      <w:pPr>
        <w:jc w:val="both"/>
      </w:pPr>
    </w:p>
    <w:p w:rsidR="00AF7FF3" w:rsidRDefault="003646DD" w:rsidP="000172E2">
      <w:pPr>
        <w:jc w:val="both"/>
      </w:pPr>
      <w:r>
        <w:t>Ezek közül a tervek elkészítése során prioritást kívánunk felállítani, és a pályázni kívánt összeg keretében megvalósítjuk azokat a tevékenységeket, amelyek ebbe a keretbe beleférnek.</w:t>
      </w:r>
    </w:p>
    <w:p w:rsidR="003646DD" w:rsidRPr="000172E2" w:rsidRDefault="003646DD" w:rsidP="000172E2">
      <w:pPr>
        <w:jc w:val="both"/>
      </w:pPr>
    </w:p>
    <w:p w:rsidR="00207BA5" w:rsidRPr="000172E2" w:rsidRDefault="00207BA5" w:rsidP="000172E2">
      <w:pPr>
        <w:widowControl/>
        <w:shd w:val="clear" w:color="auto" w:fill="FFFFFF"/>
        <w:suppressAutoHyphens w:val="0"/>
        <w:jc w:val="both"/>
        <w:rPr>
          <w:rFonts w:eastAsia="Times New Roman"/>
          <w:b/>
          <w:bCs/>
          <w:color w:val="222222"/>
          <w:lang w:eastAsia="hu-HU"/>
        </w:rPr>
      </w:pPr>
      <w:r w:rsidRPr="00867E7B">
        <w:rPr>
          <w:rFonts w:eastAsia="Times New Roman"/>
          <w:color w:val="222222"/>
          <w:lang w:eastAsia="hu-HU"/>
        </w:rPr>
        <w:t xml:space="preserve">Az önkormányzatunk által igényelt </w:t>
      </w:r>
      <w:r w:rsidRPr="00867E7B">
        <w:rPr>
          <w:rFonts w:eastAsia="Times New Roman"/>
          <w:bCs/>
          <w:color w:val="222222"/>
          <w:lang w:eastAsia="hu-HU"/>
        </w:rPr>
        <w:t xml:space="preserve">támogatás mértéke: </w:t>
      </w:r>
      <w:r w:rsidR="00B36759" w:rsidRPr="00867E7B">
        <w:rPr>
          <w:rFonts w:eastAsia="Times New Roman"/>
          <w:bCs/>
          <w:color w:val="222222"/>
          <w:lang w:eastAsia="hu-HU"/>
        </w:rPr>
        <w:t>7.000.000</w:t>
      </w:r>
      <w:r w:rsidRPr="00867E7B">
        <w:rPr>
          <w:rFonts w:eastAsia="Times New Roman"/>
          <w:bCs/>
          <w:color w:val="222222"/>
          <w:lang w:eastAsia="hu-HU"/>
        </w:rPr>
        <w:t>,- Ft.</w:t>
      </w:r>
    </w:p>
    <w:p w:rsidR="00AF7FF3" w:rsidRPr="000172E2" w:rsidRDefault="00AF7FF3" w:rsidP="000172E2">
      <w:pPr>
        <w:jc w:val="both"/>
      </w:pPr>
      <w:r w:rsidRPr="000172E2">
        <w:t>Támogatás mértéke: 100%-os, vissza nem térítendő támogatásként.</w:t>
      </w:r>
    </w:p>
    <w:p w:rsidR="00AF7FF3" w:rsidRPr="000172E2" w:rsidRDefault="00AF7FF3" w:rsidP="000172E2">
      <w:pPr>
        <w:jc w:val="both"/>
      </w:pPr>
    </w:p>
    <w:p w:rsidR="00AF7FF3" w:rsidRPr="000172E2" w:rsidRDefault="00AF7FF3" w:rsidP="000172E2">
      <w:pPr>
        <w:jc w:val="both"/>
      </w:pPr>
      <w:r w:rsidRPr="000172E2">
        <w:rPr>
          <w:color w:val="000000"/>
          <w:shd w:val="clear" w:color="auto" w:fill="FFFFFF"/>
        </w:rPr>
        <w:t xml:space="preserve">A pályázati adatlap lezárásának és benyújtásának határideje </w:t>
      </w:r>
      <w:r w:rsidR="00B36759" w:rsidRPr="000172E2">
        <w:rPr>
          <w:color w:val="000000"/>
          <w:shd w:val="clear" w:color="auto" w:fill="FFFFFF"/>
        </w:rPr>
        <w:t>2020.05.22 napja.</w:t>
      </w:r>
    </w:p>
    <w:p w:rsidR="00AF7FF3" w:rsidRPr="000172E2" w:rsidRDefault="00AF7FF3" w:rsidP="000172E2">
      <w:pPr>
        <w:jc w:val="both"/>
      </w:pPr>
    </w:p>
    <w:p w:rsidR="00B36759" w:rsidRPr="000172E2" w:rsidRDefault="00B36759" w:rsidP="000172E2">
      <w:pPr>
        <w:numPr>
          <w:ilvl w:val="0"/>
          <w:numId w:val="4"/>
        </w:numPr>
        <w:rPr>
          <w:rFonts w:eastAsia="Times New Roman"/>
          <w:b/>
          <w:u w:val="single"/>
        </w:rPr>
      </w:pPr>
      <w:r w:rsidRPr="000172E2">
        <w:rPr>
          <w:rFonts w:eastAsia="Times New Roman"/>
          <w:b/>
          <w:u w:val="single"/>
        </w:rPr>
        <w:t>Orvosi eszközök beszerzése (MFP-AEE/2020)</w:t>
      </w:r>
    </w:p>
    <w:p w:rsidR="00AF7FF3" w:rsidRPr="000172E2" w:rsidRDefault="00AF7FF3" w:rsidP="000172E2">
      <w:pPr>
        <w:jc w:val="both"/>
      </w:pPr>
    </w:p>
    <w:p w:rsidR="00AF7FF3" w:rsidRPr="000172E2" w:rsidRDefault="00AF7FF3" w:rsidP="000172E2">
      <w:pPr>
        <w:jc w:val="both"/>
      </w:pPr>
      <w:r w:rsidRPr="000172E2">
        <w:t xml:space="preserve">A Magyar Falu Program </w:t>
      </w:r>
      <w:r w:rsidR="00B36759" w:rsidRPr="000172E2">
        <w:t>„orvosi eszköz”</w:t>
      </w:r>
      <w:r w:rsidRPr="000172E2">
        <w:t xml:space="preserve"> alprogramja </w:t>
      </w:r>
      <w:r w:rsidR="00C30D24" w:rsidRPr="000172E2">
        <w:t>támogatja</w:t>
      </w:r>
      <w:r w:rsidRPr="000172E2">
        <w:t xml:space="preserve"> az 5000 fő alatti települések </w:t>
      </w:r>
      <w:r w:rsidR="00C30D24" w:rsidRPr="000172E2">
        <w:t>számára orvosi eszközök beszerzését működő rendelők esetében.</w:t>
      </w:r>
    </w:p>
    <w:p w:rsidR="00C30D24" w:rsidRPr="000172E2" w:rsidRDefault="00C30D24" w:rsidP="000172E2">
      <w:pPr>
        <w:jc w:val="both"/>
      </w:pPr>
    </w:p>
    <w:p w:rsidR="00824973" w:rsidRPr="000172E2" w:rsidRDefault="00AF7FF3" w:rsidP="000172E2">
      <w:pPr>
        <w:jc w:val="both"/>
        <w:rPr>
          <w:bCs/>
        </w:rPr>
      </w:pPr>
      <w:r w:rsidRPr="00867E7B">
        <w:t>A fejlesztésekre maximum </w:t>
      </w:r>
      <w:r w:rsidR="00C30D24" w:rsidRPr="00867E7B">
        <w:rPr>
          <w:bCs/>
        </w:rPr>
        <w:t>3</w:t>
      </w:r>
      <w:r w:rsidRPr="00867E7B">
        <w:rPr>
          <w:bCs/>
        </w:rPr>
        <w:t xml:space="preserve"> millió forint</w:t>
      </w:r>
      <w:r w:rsidR="00006F50" w:rsidRPr="00867E7B">
        <w:rPr>
          <w:bCs/>
        </w:rPr>
        <w:t xml:space="preserve"> igényelhető, igényelt támogatás: </w:t>
      </w:r>
      <w:r w:rsidR="00C30D24" w:rsidRPr="00867E7B">
        <w:rPr>
          <w:bCs/>
        </w:rPr>
        <w:t>1.</w:t>
      </w:r>
      <w:r w:rsidR="00867E7B">
        <w:rPr>
          <w:bCs/>
        </w:rPr>
        <w:t>500.000</w:t>
      </w:r>
      <w:r w:rsidR="006055E1" w:rsidRPr="00867E7B">
        <w:rPr>
          <w:bCs/>
        </w:rPr>
        <w:t>,- Ft</w:t>
      </w:r>
    </w:p>
    <w:p w:rsidR="00AF7FF3" w:rsidRPr="000172E2" w:rsidRDefault="00AF7FF3" w:rsidP="000172E2">
      <w:pPr>
        <w:jc w:val="both"/>
        <w:rPr>
          <w:bCs/>
        </w:rPr>
      </w:pPr>
    </w:p>
    <w:p w:rsidR="00C30D24" w:rsidRPr="000172E2" w:rsidRDefault="00C30D24" w:rsidP="000172E2">
      <w:pPr>
        <w:jc w:val="both"/>
        <w:rPr>
          <w:bCs/>
        </w:rPr>
      </w:pPr>
      <w:r w:rsidRPr="000172E2">
        <w:rPr>
          <w:bCs/>
        </w:rPr>
        <w:t xml:space="preserve">A pályázatban beszerzésre kerülnek a </w:t>
      </w:r>
      <w:r w:rsidR="001511AB" w:rsidRPr="000172E2">
        <w:rPr>
          <w:bCs/>
        </w:rPr>
        <w:t xml:space="preserve">pályázati </w:t>
      </w:r>
      <w:r w:rsidRPr="000172E2">
        <w:rPr>
          <w:bCs/>
        </w:rPr>
        <w:t>felhívás 2. sz mellékletében rögzített eszközlistából azok a</w:t>
      </w:r>
      <w:r w:rsidR="00D70539" w:rsidRPr="000172E2">
        <w:rPr>
          <w:bCs/>
        </w:rPr>
        <w:t>z</w:t>
      </w:r>
      <w:r w:rsidRPr="000172E2">
        <w:rPr>
          <w:bCs/>
        </w:rPr>
        <w:t xml:space="preserve"> </w:t>
      </w:r>
      <w:r w:rsidR="00D70539" w:rsidRPr="000172E2">
        <w:rPr>
          <w:bCs/>
        </w:rPr>
        <w:t>eszközök</w:t>
      </w:r>
      <w:r w:rsidRPr="000172E2">
        <w:rPr>
          <w:bCs/>
        </w:rPr>
        <w:t xml:space="preserve">, amelyek szükségesek a hortobágyi </w:t>
      </w:r>
      <w:r w:rsidR="00D70539" w:rsidRPr="000172E2">
        <w:rPr>
          <w:bCs/>
        </w:rPr>
        <w:t>vegyes háziorvosi és</w:t>
      </w:r>
      <w:r w:rsidRPr="000172E2">
        <w:rPr>
          <w:bCs/>
        </w:rPr>
        <w:t xml:space="preserve"> védőnői</w:t>
      </w:r>
      <w:r w:rsidR="00D70539" w:rsidRPr="000172E2">
        <w:rPr>
          <w:bCs/>
        </w:rPr>
        <w:t xml:space="preserve"> ellátás</w:t>
      </w:r>
      <w:r w:rsidRPr="000172E2">
        <w:rPr>
          <w:bCs/>
        </w:rPr>
        <w:t xml:space="preserve"> zavartalan m</w:t>
      </w:r>
      <w:r w:rsidR="00AF5B60">
        <w:rPr>
          <w:bCs/>
        </w:rPr>
        <w:t>űködéséhez. A beszerzendő eszközök listája jelen előterjesztés mellékletében találhatók.</w:t>
      </w:r>
    </w:p>
    <w:p w:rsidR="00AF7FF3" w:rsidRPr="000172E2" w:rsidRDefault="00AF7FF3" w:rsidP="000172E2">
      <w:pPr>
        <w:jc w:val="both"/>
        <w:rPr>
          <w:bCs/>
        </w:rPr>
      </w:pPr>
    </w:p>
    <w:p w:rsidR="00AF7FF3" w:rsidRPr="000172E2" w:rsidRDefault="00AF7FF3" w:rsidP="000172E2">
      <w:pPr>
        <w:jc w:val="both"/>
      </w:pPr>
      <w:r w:rsidRPr="000172E2">
        <w:rPr>
          <w:bCs/>
        </w:rPr>
        <w:t xml:space="preserve">Támogatás mértéke: </w:t>
      </w:r>
      <w:r w:rsidRPr="000172E2">
        <w:t>100%-os, vissza nem térítendő támogatás.</w:t>
      </w:r>
    </w:p>
    <w:p w:rsidR="00AF7FF3" w:rsidRPr="000172E2" w:rsidRDefault="00AF7FF3" w:rsidP="000172E2">
      <w:pPr>
        <w:jc w:val="both"/>
      </w:pPr>
    </w:p>
    <w:p w:rsidR="00AF7FF3" w:rsidRPr="000172E2" w:rsidRDefault="00AF7FF3" w:rsidP="000172E2">
      <w:pPr>
        <w:jc w:val="both"/>
        <w:rPr>
          <w:color w:val="000000"/>
          <w:shd w:val="clear" w:color="auto" w:fill="FFFFFF"/>
        </w:rPr>
      </w:pPr>
      <w:r w:rsidRPr="000172E2">
        <w:rPr>
          <w:color w:val="000000"/>
          <w:shd w:val="clear" w:color="auto" w:fill="FFFFFF"/>
        </w:rPr>
        <w:t xml:space="preserve">A pályázati adatlap lezárásának és benyújtásának határideje </w:t>
      </w:r>
      <w:r w:rsidR="00D70539" w:rsidRPr="000172E2">
        <w:rPr>
          <w:color w:val="000000"/>
          <w:shd w:val="clear" w:color="auto" w:fill="FFFFFF"/>
        </w:rPr>
        <w:t>2020.04.24 napja.</w:t>
      </w:r>
    </w:p>
    <w:p w:rsidR="00A650D1" w:rsidRPr="000172E2" w:rsidRDefault="000172E2" w:rsidP="000172E2">
      <w:pPr>
        <w:ind w:left="420"/>
        <w:rPr>
          <w:rFonts w:eastAsia="Times New Roman"/>
        </w:rPr>
      </w:pPr>
      <w:r>
        <w:rPr>
          <w:rFonts w:eastAsia="Times New Roman"/>
        </w:rPr>
        <w:br w:type="page"/>
      </w:r>
    </w:p>
    <w:p w:rsidR="00C3117E" w:rsidRPr="000172E2" w:rsidRDefault="00A4669A" w:rsidP="000172E2">
      <w:pPr>
        <w:numPr>
          <w:ilvl w:val="0"/>
          <w:numId w:val="5"/>
        </w:numPr>
        <w:jc w:val="center"/>
        <w:rPr>
          <w:b/>
          <w:bCs/>
        </w:rPr>
      </w:pPr>
      <w:r w:rsidRPr="000172E2">
        <w:rPr>
          <w:b/>
          <w:bCs/>
        </w:rPr>
        <w:lastRenderedPageBreak/>
        <w:t xml:space="preserve">sz. </w:t>
      </w:r>
      <w:r w:rsidR="00C3117E" w:rsidRPr="000172E2">
        <w:rPr>
          <w:b/>
          <w:bCs/>
        </w:rPr>
        <w:t>HATÁROZATI</w:t>
      </w:r>
      <w:r w:rsidR="00C3117E" w:rsidRPr="000172E2">
        <w:rPr>
          <w:rFonts w:eastAsia="Times New Roman"/>
          <w:b/>
          <w:bCs/>
        </w:rPr>
        <w:t xml:space="preserve"> </w:t>
      </w:r>
      <w:r w:rsidR="00C3117E" w:rsidRPr="000172E2">
        <w:rPr>
          <w:b/>
          <w:bCs/>
        </w:rPr>
        <w:t>JAVASLAT</w:t>
      </w:r>
    </w:p>
    <w:p w:rsidR="00C3117E" w:rsidRPr="000172E2" w:rsidRDefault="00C3117E" w:rsidP="000172E2">
      <w:pPr>
        <w:ind w:left="855"/>
        <w:rPr>
          <w:b/>
          <w:bCs/>
        </w:rPr>
      </w:pPr>
    </w:p>
    <w:p w:rsidR="00C3117E" w:rsidRPr="000172E2" w:rsidRDefault="00C3117E" w:rsidP="000172E2">
      <w:pPr>
        <w:ind w:left="30"/>
        <w:jc w:val="both"/>
      </w:pPr>
      <w:r w:rsidRPr="000172E2">
        <w:t>Hortobágy</w:t>
      </w:r>
      <w:r w:rsidRPr="000172E2">
        <w:rPr>
          <w:rFonts w:eastAsia="Times New Roman"/>
        </w:rPr>
        <w:t xml:space="preserve"> </w:t>
      </w:r>
      <w:r w:rsidRPr="000172E2">
        <w:t>Község</w:t>
      </w:r>
      <w:r w:rsidRPr="000172E2">
        <w:rPr>
          <w:rFonts w:eastAsia="Times New Roman"/>
        </w:rPr>
        <w:t xml:space="preserve"> </w:t>
      </w:r>
      <w:r w:rsidRPr="000172E2">
        <w:t>Önkormányzatának</w:t>
      </w:r>
      <w:r w:rsidRPr="000172E2">
        <w:rPr>
          <w:rFonts w:eastAsia="Times New Roman"/>
        </w:rPr>
        <w:t xml:space="preserve"> </w:t>
      </w:r>
      <w:r w:rsidRPr="000172E2">
        <w:t>Képviselő-testülete</w:t>
      </w:r>
      <w:r w:rsidRPr="000172E2">
        <w:rPr>
          <w:rFonts w:eastAsia="Times New Roman"/>
        </w:rPr>
        <w:t xml:space="preserve"> </w:t>
      </w:r>
      <w:r w:rsidR="00AA71F7" w:rsidRPr="000172E2">
        <w:rPr>
          <w:rFonts w:eastAsia="Times New Roman"/>
        </w:rPr>
        <w:t>Magyarország helyi önkormányzatairól szóló 2011. évi CLXXXX. törvény 107.§- a alapján</w:t>
      </w:r>
      <w:r w:rsidRPr="000172E2">
        <w:rPr>
          <w:rFonts w:eastAsia="Times New Roman"/>
        </w:rPr>
        <w:t xml:space="preserve"> </w:t>
      </w:r>
      <w:r w:rsidRPr="000172E2">
        <w:t>a</w:t>
      </w:r>
      <w:r w:rsidRPr="000172E2">
        <w:rPr>
          <w:rFonts w:eastAsia="Times New Roman"/>
        </w:rPr>
        <w:t xml:space="preserve"> </w:t>
      </w:r>
      <w:r w:rsidRPr="000172E2">
        <w:t>következő</w:t>
      </w:r>
      <w:r w:rsidRPr="000172E2">
        <w:rPr>
          <w:rFonts w:eastAsia="Times New Roman"/>
        </w:rPr>
        <w:t xml:space="preserve"> </w:t>
      </w:r>
      <w:r w:rsidRPr="000172E2">
        <w:t>döntést</w:t>
      </w:r>
      <w:r w:rsidRPr="000172E2">
        <w:rPr>
          <w:rFonts w:eastAsia="Times New Roman"/>
        </w:rPr>
        <w:t xml:space="preserve"> </w:t>
      </w:r>
      <w:r w:rsidRPr="000172E2">
        <w:t>hozza:</w:t>
      </w:r>
    </w:p>
    <w:p w:rsidR="00C3117E" w:rsidRPr="000172E2" w:rsidRDefault="00C3117E" w:rsidP="000172E2">
      <w:pPr>
        <w:ind w:left="30"/>
        <w:jc w:val="both"/>
      </w:pPr>
    </w:p>
    <w:p w:rsidR="00A4669A" w:rsidRPr="000172E2" w:rsidRDefault="00C3117E" w:rsidP="000172E2">
      <w:pPr>
        <w:jc w:val="both"/>
        <w:rPr>
          <w:rFonts w:eastAsia="Times New Roman"/>
        </w:rPr>
      </w:pPr>
      <w:r w:rsidRPr="000172E2">
        <w:rPr>
          <w:rFonts w:eastAsia="Times New Roman"/>
        </w:rPr>
        <w:t xml:space="preserve">Kinyilvánítja, hogy </w:t>
      </w:r>
      <w:r w:rsidR="00A4669A" w:rsidRPr="000172E2">
        <w:rPr>
          <w:rFonts w:eastAsia="Times New Roman"/>
        </w:rPr>
        <w:t xml:space="preserve">a Magyar Falu Program keretében meghirdetett </w:t>
      </w:r>
      <w:r w:rsidR="005A7EFC" w:rsidRPr="000172E2">
        <w:rPr>
          <w:rFonts w:eastAsia="Times New Roman"/>
        </w:rPr>
        <w:t>Önkormányzati járdaépítés/felújítás anyagtámogatása (</w:t>
      </w:r>
      <w:r w:rsidR="00A4669A" w:rsidRPr="000172E2">
        <w:t>MFP-</w:t>
      </w:r>
      <w:r w:rsidR="005A7EFC" w:rsidRPr="000172E2">
        <w:t>BJA</w:t>
      </w:r>
      <w:r w:rsidR="00A4669A" w:rsidRPr="000172E2">
        <w:t>/</w:t>
      </w:r>
      <w:r w:rsidR="005A7EFC" w:rsidRPr="000172E2">
        <w:t>2020</w:t>
      </w:r>
      <w:r w:rsidR="00A4669A" w:rsidRPr="000172E2">
        <w:t xml:space="preserve">) </w:t>
      </w:r>
      <w:r w:rsidR="00A958BC" w:rsidRPr="000172E2">
        <w:t>al</w:t>
      </w:r>
      <w:r w:rsidR="005A7EFC" w:rsidRPr="000172E2">
        <w:t>programra benyújtandó</w:t>
      </w:r>
      <w:r w:rsidR="00A4669A" w:rsidRPr="000172E2">
        <w:t xml:space="preserve"> </w:t>
      </w:r>
      <w:r w:rsidR="00AA71F7" w:rsidRPr="000172E2">
        <w:rPr>
          <w:rFonts w:eastAsia="Times New Roman"/>
        </w:rPr>
        <w:t>pályázat</w:t>
      </w:r>
      <w:r w:rsidR="00A4669A" w:rsidRPr="000172E2">
        <w:rPr>
          <w:rFonts w:eastAsia="Times New Roman"/>
        </w:rPr>
        <w:t xml:space="preserve"> benyújtásával </w:t>
      </w:r>
      <w:r w:rsidR="00A958BC" w:rsidRPr="000172E2">
        <w:rPr>
          <w:rFonts w:eastAsia="Times New Roman"/>
        </w:rPr>
        <w:t xml:space="preserve">és tartalmával </w:t>
      </w:r>
      <w:r w:rsidR="005A7EFC" w:rsidRPr="000172E2">
        <w:rPr>
          <w:rFonts w:eastAsia="Times New Roman"/>
        </w:rPr>
        <w:t>egyetért,</w:t>
      </w:r>
      <w:r w:rsidR="00A4669A" w:rsidRPr="000172E2">
        <w:rPr>
          <w:rFonts w:eastAsia="Times New Roman"/>
        </w:rPr>
        <w:t xml:space="preserve"> és azt jóváhagyja az alábbiak szerint:</w:t>
      </w:r>
    </w:p>
    <w:p w:rsidR="00A4669A" w:rsidRPr="000172E2" w:rsidRDefault="00A4669A" w:rsidP="000172E2">
      <w:pPr>
        <w:jc w:val="both"/>
        <w:rPr>
          <w:rFonts w:eastAsia="Times New Roman"/>
        </w:rPr>
      </w:pPr>
    </w:p>
    <w:p w:rsidR="005A7EFC" w:rsidRPr="000172E2" w:rsidRDefault="005A7EFC" w:rsidP="000172E2">
      <w:pPr>
        <w:ind w:left="-15"/>
        <w:jc w:val="both"/>
      </w:pPr>
      <w:r w:rsidRPr="00AF5B60">
        <w:t>Hortobágy, Számadó utca egy szakaszán (hrsz. 189/108) járdaépítést kívánunk megvalósítani, amelynek anyagát jelen pályázati támogatásból kívánjuk megvalósítani. A járda építését az Önkormányzatnál közfoglalkoztatásban álló munkavállalók végzik el.</w:t>
      </w:r>
      <w:r w:rsidRPr="000172E2">
        <w:t xml:space="preserve"> </w:t>
      </w:r>
    </w:p>
    <w:p w:rsidR="005A7EFC" w:rsidRPr="000172E2" w:rsidRDefault="005A7EFC" w:rsidP="000172E2">
      <w:pPr>
        <w:ind w:left="-15"/>
        <w:jc w:val="both"/>
      </w:pPr>
    </w:p>
    <w:p w:rsidR="005A7EFC" w:rsidRPr="000172E2" w:rsidRDefault="005A7EFC" w:rsidP="000172E2">
      <w:pPr>
        <w:ind w:left="-15"/>
        <w:jc w:val="both"/>
      </w:pPr>
      <w:r w:rsidRPr="000172E2">
        <w:t>Fejlesztés, felújítás helyszíne: Hortobágy, belterület 189/108 hrsz.</w:t>
      </w:r>
    </w:p>
    <w:p w:rsidR="00A4669A" w:rsidRPr="000172E2" w:rsidRDefault="00A4669A" w:rsidP="000172E2">
      <w:pPr>
        <w:jc w:val="both"/>
        <w:rPr>
          <w:rFonts w:eastAsia="Times New Roman"/>
        </w:rPr>
      </w:pPr>
    </w:p>
    <w:p w:rsidR="00A4669A" w:rsidRPr="000172E2" w:rsidRDefault="00006F50" w:rsidP="000172E2">
      <w:pPr>
        <w:jc w:val="both"/>
        <w:rPr>
          <w:rFonts w:eastAsia="Times New Roman"/>
        </w:rPr>
      </w:pPr>
      <w:r w:rsidRPr="000172E2">
        <w:rPr>
          <w:rFonts w:eastAsia="Times New Roman"/>
        </w:rPr>
        <w:t>Igényelt támogatás</w:t>
      </w:r>
      <w:r w:rsidR="006055E1" w:rsidRPr="000172E2">
        <w:rPr>
          <w:rFonts w:eastAsia="Times New Roman"/>
        </w:rPr>
        <w:t xml:space="preserve">: </w:t>
      </w:r>
      <w:r w:rsidR="005A7EFC" w:rsidRPr="000172E2">
        <w:rPr>
          <w:rFonts w:eastAsia="Times New Roman"/>
          <w:bCs/>
          <w:color w:val="222222"/>
          <w:lang w:eastAsia="hu-HU"/>
        </w:rPr>
        <w:t>1.000.000</w:t>
      </w:r>
      <w:r w:rsidR="006055E1" w:rsidRPr="000172E2">
        <w:rPr>
          <w:rFonts w:eastAsia="Times New Roman"/>
          <w:bCs/>
          <w:color w:val="222222"/>
          <w:lang w:eastAsia="hu-HU"/>
        </w:rPr>
        <w:t>,- Ft.</w:t>
      </w:r>
    </w:p>
    <w:p w:rsidR="00F46025" w:rsidRPr="000172E2" w:rsidRDefault="00F46025" w:rsidP="000172E2">
      <w:pPr>
        <w:jc w:val="both"/>
        <w:rPr>
          <w:rFonts w:eastAsia="Times New Roman"/>
        </w:rPr>
      </w:pPr>
    </w:p>
    <w:p w:rsidR="00F46025" w:rsidRPr="000172E2" w:rsidRDefault="00F46025" w:rsidP="000172E2">
      <w:pPr>
        <w:jc w:val="both"/>
      </w:pPr>
      <w:r w:rsidRPr="000172E2">
        <w:t xml:space="preserve">Támogatás vissza nem térítendő, </w:t>
      </w:r>
      <w:r w:rsidR="00E1677A" w:rsidRPr="000172E2">
        <w:t xml:space="preserve">az anyagköltségre vonatkozóan </w:t>
      </w:r>
      <w:r w:rsidRPr="000172E2">
        <w:t>100%-os támogatási intenzitású hazai támogatásnak minősül.</w:t>
      </w:r>
    </w:p>
    <w:p w:rsidR="00A4669A" w:rsidRPr="000172E2" w:rsidRDefault="00A4669A" w:rsidP="000172E2">
      <w:pPr>
        <w:jc w:val="both"/>
        <w:rPr>
          <w:rFonts w:eastAsia="Times New Roman"/>
        </w:rPr>
      </w:pPr>
    </w:p>
    <w:p w:rsidR="00A4669A" w:rsidRPr="000172E2" w:rsidRDefault="00A4669A" w:rsidP="000172E2">
      <w:pPr>
        <w:jc w:val="both"/>
        <w:rPr>
          <w:rFonts w:eastAsia="Times New Roman"/>
        </w:rPr>
      </w:pPr>
      <w:r w:rsidRPr="000172E2">
        <w:rPr>
          <w:rFonts w:eastAsia="Times New Roman"/>
        </w:rPr>
        <w:t>Megbízza a polgármestert, hogy a pályázathoz kapcsolódó nyilatkozatokat megtegye és aláírja.</w:t>
      </w:r>
    </w:p>
    <w:p w:rsidR="00A958BC" w:rsidRPr="000172E2" w:rsidRDefault="00A958BC" w:rsidP="000172E2">
      <w:pPr>
        <w:jc w:val="both"/>
        <w:rPr>
          <w:rFonts w:eastAsia="Times New Roman"/>
        </w:rPr>
      </w:pPr>
    </w:p>
    <w:p w:rsidR="009B0124" w:rsidRPr="000172E2" w:rsidRDefault="00A958BC" w:rsidP="000172E2">
      <w:pPr>
        <w:jc w:val="both"/>
        <w:rPr>
          <w:rFonts w:eastAsia="Times New Roman"/>
        </w:rPr>
      </w:pPr>
      <w:r w:rsidRPr="000172E2">
        <w:rPr>
          <w:rFonts w:eastAsia="Times New Roman"/>
        </w:rPr>
        <w:t xml:space="preserve">Határidő: </w:t>
      </w:r>
      <w:r w:rsidR="009B0124" w:rsidRPr="000172E2">
        <w:rPr>
          <w:rFonts w:eastAsia="Times New Roman"/>
        </w:rPr>
        <w:t>2020. március 31.</w:t>
      </w:r>
    </w:p>
    <w:p w:rsidR="00A958BC" w:rsidRPr="000172E2" w:rsidRDefault="00A958BC" w:rsidP="000172E2">
      <w:pPr>
        <w:jc w:val="both"/>
        <w:rPr>
          <w:rFonts w:eastAsia="Times New Roman"/>
        </w:rPr>
      </w:pPr>
      <w:r w:rsidRPr="000172E2">
        <w:rPr>
          <w:rFonts w:eastAsia="Times New Roman"/>
        </w:rPr>
        <w:t xml:space="preserve">Felelős: </w:t>
      </w:r>
      <w:r w:rsidR="009B0124" w:rsidRPr="000172E2">
        <w:rPr>
          <w:rFonts w:eastAsia="Times New Roman"/>
        </w:rPr>
        <w:t>Jakab Ádám András</w:t>
      </w:r>
      <w:r w:rsidRPr="000172E2">
        <w:rPr>
          <w:rFonts w:eastAsia="Times New Roman"/>
        </w:rPr>
        <w:t xml:space="preserve"> polgármester</w:t>
      </w:r>
    </w:p>
    <w:p w:rsidR="00A958BC" w:rsidRDefault="00A958BC" w:rsidP="000172E2">
      <w:pPr>
        <w:jc w:val="both"/>
        <w:rPr>
          <w:rFonts w:eastAsia="Times New Roman"/>
        </w:rPr>
      </w:pPr>
    </w:p>
    <w:p w:rsidR="000172E2" w:rsidRPr="000172E2" w:rsidRDefault="000172E2" w:rsidP="000172E2">
      <w:pPr>
        <w:jc w:val="both"/>
        <w:rPr>
          <w:rFonts w:eastAsia="Times New Roman"/>
        </w:rPr>
      </w:pPr>
    </w:p>
    <w:p w:rsidR="00A958BC" w:rsidRPr="000172E2" w:rsidRDefault="00A958BC" w:rsidP="000172E2">
      <w:pPr>
        <w:numPr>
          <w:ilvl w:val="0"/>
          <w:numId w:val="5"/>
        </w:numPr>
        <w:jc w:val="center"/>
        <w:rPr>
          <w:b/>
          <w:bCs/>
        </w:rPr>
      </w:pPr>
      <w:r w:rsidRPr="000172E2">
        <w:rPr>
          <w:b/>
          <w:bCs/>
        </w:rPr>
        <w:t>sz. HATÁROZATI</w:t>
      </w:r>
      <w:r w:rsidRPr="000172E2">
        <w:rPr>
          <w:rFonts w:eastAsia="Times New Roman"/>
          <w:b/>
          <w:bCs/>
        </w:rPr>
        <w:t xml:space="preserve"> </w:t>
      </w:r>
      <w:r w:rsidRPr="000172E2">
        <w:rPr>
          <w:b/>
          <w:bCs/>
        </w:rPr>
        <w:t>JAVASLAT</w:t>
      </w:r>
    </w:p>
    <w:p w:rsidR="00A958BC" w:rsidRPr="000172E2" w:rsidRDefault="00A958BC" w:rsidP="000172E2">
      <w:pPr>
        <w:ind w:left="855"/>
        <w:rPr>
          <w:b/>
          <w:bCs/>
        </w:rPr>
      </w:pPr>
    </w:p>
    <w:p w:rsidR="00A958BC" w:rsidRPr="000172E2" w:rsidRDefault="00A958BC" w:rsidP="000172E2">
      <w:pPr>
        <w:ind w:left="30"/>
        <w:jc w:val="both"/>
      </w:pPr>
      <w:r w:rsidRPr="000172E2">
        <w:t>Hortobágy</w:t>
      </w:r>
      <w:r w:rsidRPr="000172E2">
        <w:rPr>
          <w:rFonts w:eastAsia="Times New Roman"/>
        </w:rPr>
        <w:t xml:space="preserve"> </w:t>
      </w:r>
      <w:r w:rsidRPr="000172E2">
        <w:t>Község</w:t>
      </w:r>
      <w:r w:rsidRPr="000172E2">
        <w:rPr>
          <w:rFonts w:eastAsia="Times New Roman"/>
        </w:rPr>
        <w:t xml:space="preserve"> </w:t>
      </w:r>
      <w:r w:rsidRPr="000172E2">
        <w:t>Önkormányzatának</w:t>
      </w:r>
      <w:r w:rsidRPr="000172E2">
        <w:rPr>
          <w:rFonts w:eastAsia="Times New Roman"/>
        </w:rPr>
        <w:t xml:space="preserve"> </w:t>
      </w:r>
      <w:r w:rsidRPr="000172E2">
        <w:t>Képviselő-testülete</w:t>
      </w:r>
      <w:r w:rsidRPr="000172E2">
        <w:rPr>
          <w:rFonts w:eastAsia="Times New Roman"/>
        </w:rPr>
        <w:t xml:space="preserve"> Magyarország helyi önkormányzatairól szóló 2011. évi CLXXXX. törvény 107.§- a alapján </w:t>
      </w:r>
      <w:r w:rsidRPr="000172E2">
        <w:t>a</w:t>
      </w:r>
      <w:r w:rsidRPr="000172E2">
        <w:rPr>
          <w:rFonts w:eastAsia="Times New Roman"/>
        </w:rPr>
        <w:t xml:space="preserve"> </w:t>
      </w:r>
      <w:r w:rsidRPr="000172E2">
        <w:t>következő</w:t>
      </w:r>
      <w:r w:rsidRPr="000172E2">
        <w:rPr>
          <w:rFonts w:eastAsia="Times New Roman"/>
        </w:rPr>
        <w:t xml:space="preserve"> </w:t>
      </w:r>
      <w:r w:rsidRPr="000172E2">
        <w:t>döntést</w:t>
      </w:r>
      <w:r w:rsidRPr="000172E2">
        <w:rPr>
          <w:rFonts w:eastAsia="Times New Roman"/>
        </w:rPr>
        <w:t xml:space="preserve"> </w:t>
      </w:r>
      <w:r w:rsidRPr="000172E2">
        <w:t>hozza:</w:t>
      </w:r>
    </w:p>
    <w:p w:rsidR="00A958BC" w:rsidRPr="000172E2" w:rsidRDefault="00A958BC" w:rsidP="000172E2">
      <w:pPr>
        <w:ind w:left="30"/>
        <w:jc w:val="both"/>
      </w:pPr>
    </w:p>
    <w:p w:rsidR="00A958BC" w:rsidRPr="000172E2" w:rsidRDefault="00A958BC" w:rsidP="000172E2">
      <w:pPr>
        <w:ind w:left="30"/>
        <w:jc w:val="both"/>
      </w:pPr>
      <w:r w:rsidRPr="000172E2">
        <w:t xml:space="preserve">Kinyilvánítja, hogy a Magyar Falu Program keretében meghirdetett </w:t>
      </w:r>
      <w:r w:rsidR="009B0124" w:rsidRPr="000172E2">
        <w:t>Közösségi tér ki-/átalakítás és foglalkoztatás (MFP-KTF/2020)</w:t>
      </w:r>
      <w:r w:rsidRPr="000172E2">
        <w:t xml:space="preserve"> alprogramra </w:t>
      </w:r>
      <w:r w:rsidR="009B0124" w:rsidRPr="000172E2">
        <w:t>benyújtandó</w:t>
      </w:r>
      <w:r w:rsidRPr="000172E2">
        <w:t xml:space="preserve"> pályázat benyújtásával és tartalmával </w:t>
      </w:r>
      <w:r w:rsidR="00F84360" w:rsidRPr="000172E2">
        <w:t>egyetért,</w:t>
      </w:r>
      <w:r w:rsidRPr="000172E2">
        <w:t xml:space="preserve"> és azt jóváhagyja az alábbiak szerint:</w:t>
      </w:r>
    </w:p>
    <w:p w:rsidR="00A958BC" w:rsidRPr="000172E2" w:rsidRDefault="00A958BC" w:rsidP="000172E2">
      <w:pPr>
        <w:ind w:left="30"/>
        <w:jc w:val="both"/>
      </w:pPr>
    </w:p>
    <w:p w:rsidR="00F84360" w:rsidRPr="000172E2" w:rsidRDefault="00F84360" w:rsidP="000172E2">
      <w:pPr>
        <w:jc w:val="both"/>
      </w:pPr>
      <w:r w:rsidRPr="000172E2">
        <w:t>Fejlesztéssel érintett ingatlan: Hortobágy, belterület 10/1 hrsz, a valóságban, 4071 Hortobágy, Kossuth u. 8. sz. alatt lévő Titi Éva Faluház.</w:t>
      </w:r>
    </w:p>
    <w:p w:rsidR="00F84360" w:rsidRPr="000172E2" w:rsidRDefault="00F84360" w:rsidP="000172E2">
      <w:pPr>
        <w:jc w:val="both"/>
      </w:pPr>
    </w:p>
    <w:p w:rsidR="00AF5B60" w:rsidRPr="000172E2" w:rsidRDefault="00AF5B60" w:rsidP="00AF5B60">
      <w:pPr>
        <w:jc w:val="both"/>
      </w:pPr>
      <w:r w:rsidRPr="000172E2">
        <w:t xml:space="preserve">A </w:t>
      </w:r>
      <w:r>
        <w:t xml:space="preserve">faluházban </w:t>
      </w:r>
      <w:r w:rsidRPr="000172E2">
        <w:t xml:space="preserve">az alábbi tevékenységeket </w:t>
      </w:r>
      <w:r>
        <w:t>kívánjuk</w:t>
      </w:r>
      <w:r w:rsidRPr="000172E2">
        <w:t xml:space="preserve"> megvalósítani</w:t>
      </w:r>
      <w:r>
        <w:t xml:space="preserve"> hosszútávon</w:t>
      </w:r>
      <w:r w:rsidRPr="000172E2">
        <w:t>:</w:t>
      </w:r>
    </w:p>
    <w:p w:rsidR="00AF5B60" w:rsidRPr="000172E2" w:rsidRDefault="00AF5B60" w:rsidP="00AF5B60">
      <w:pPr>
        <w:jc w:val="both"/>
      </w:pPr>
    </w:p>
    <w:p w:rsidR="00AF5B60" w:rsidRPr="003646DD" w:rsidRDefault="00AF5B60" w:rsidP="00AF5B60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 xml:space="preserve">- fal felázásának megszüntetése </w:t>
      </w:r>
    </w:p>
    <w:p w:rsidR="00AF5B60" w:rsidRPr="003646DD" w:rsidRDefault="00AF5B60" w:rsidP="00AF5B60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>- külső falrész felázott felületeinek kijavítása</w:t>
      </w:r>
    </w:p>
    <w:p w:rsidR="00AF5B60" w:rsidRPr="003646DD" w:rsidRDefault="00AF5B60" w:rsidP="00AF5B60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>- belső falak glettelése, festése</w:t>
      </w:r>
    </w:p>
    <w:p w:rsidR="00AF5B60" w:rsidRPr="003646DD" w:rsidRDefault="00AF5B60" w:rsidP="00AF5B60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>- burkolatok javítása, pótlása</w:t>
      </w:r>
    </w:p>
    <w:p w:rsidR="00AF5B60" w:rsidRPr="003646DD" w:rsidRDefault="00AF5B60" w:rsidP="00AF5B60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 xml:space="preserve">- WC-k felújítása </w:t>
      </w:r>
    </w:p>
    <w:p w:rsidR="00AF5B60" w:rsidRPr="003646DD" w:rsidRDefault="00AF5B60" w:rsidP="00AF5B60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>- fűtéskorszerűsítés</w:t>
      </w:r>
    </w:p>
    <w:p w:rsidR="00AF5B60" w:rsidRPr="003646DD" w:rsidRDefault="00AF5B60" w:rsidP="00AF5B60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 xml:space="preserve">- vízhálózat korszerűsítése </w:t>
      </w:r>
    </w:p>
    <w:p w:rsidR="00AF5B60" w:rsidRPr="003646DD" w:rsidRDefault="00AF5B60" w:rsidP="00AF5B60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 xml:space="preserve">- áramhálózat korszerűsítése </w:t>
      </w:r>
    </w:p>
    <w:p w:rsidR="00AF5B60" w:rsidRPr="003646DD" w:rsidRDefault="00AF5B60" w:rsidP="00AF5B60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 xml:space="preserve">- napelemes rendszer csatlakozásának kiépítése </w:t>
      </w:r>
    </w:p>
    <w:p w:rsidR="00AF5B60" w:rsidRPr="003646DD" w:rsidRDefault="00AF5B60" w:rsidP="00AF5B60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>- térköves parkoló halszálkában - kiépítése az udvaron</w:t>
      </w:r>
    </w:p>
    <w:p w:rsidR="00AF5B60" w:rsidRPr="003646DD" w:rsidRDefault="00AF5B60" w:rsidP="00AF5B60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lastRenderedPageBreak/>
        <w:t>- 3 db bejárati ajtó cseréje</w:t>
      </w:r>
    </w:p>
    <w:p w:rsidR="00AF5B60" w:rsidRPr="003646DD" w:rsidRDefault="00AF5B60" w:rsidP="00AF5B60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>- szolgálati konyha teljes felújítása</w:t>
      </w:r>
    </w:p>
    <w:p w:rsidR="00AF5B60" w:rsidRPr="003646DD" w:rsidRDefault="00AF5B60" w:rsidP="00AF5B60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>- küszöb eltávolítása a  nagyteremnél </w:t>
      </w:r>
    </w:p>
    <w:p w:rsidR="00AF5B60" w:rsidRPr="003646DD" w:rsidRDefault="00AF5B60" w:rsidP="00AF5B60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>- A WC-k udvar felőli bejáratánál egy fedett terasz kiépítése</w:t>
      </w:r>
    </w:p>
    <w:p w:rsidR="00AF5B60" w:rsidRPr="00B36759" w:rsidRDefault="00AF5B60" w:rsidP="00AF5B60">
      <w:pPr>
        <w:widowControl/>
        <w:suppressAutoHyphens w:val="0"/>
        <w:rPr>
          <w:rFonts w:eastAsia="Times New Roman"/>
          <w:lang w:eastAsia="hu-HU"/>
        </w:rPr>
      </w:pPr>
      <w:r w:rsidRPr="003646DD">
        <w:rPr>
          <w:rFonts w:eastAsia="Times New Roman"/>
          <w:lang w:eastAsia="hu-HU"/>
        </w:rPr>
        <w:t>- eszközbeszerzések (létra, fogas, asztalok, függöny)</w:t>
      </w:r>
    </w:p>
    <w:p w:rsidR="00AF5B60" w:rsidRPr="000172E2" w:rsidRDefault="00AF5B60" w:rsidP="00AF5B60">
      <w:pPr>
        <w:jc w:val="both"/>
      </w:pPr>
    </w:p>
    <w:p w:rsidR="00AF5B60" w:rsidRDefault="00AF5B60" w:rsidP="00AF5B60">
      <w:pPr>
        <w:jc w:val="both"/>
      </w:pPr>
      <w:r>
        <w:t>Ezek közül a tervek elkészítése során prioritást kívánunk felállítani, és a pályázni kívánt összeg keretében megvalósítjuk azokat a tevékenységeket, amelyek ebbe a keretbe beleférnek.</w:t>
      </w:r>
    </w:p>
    <w:p w:rsidR="00A650D1" w:rsidRPr="000172E2" w:rsidRDefault="00A650D1" w:rsidP="000172E2">
      <w:pPr>
        <w:jc w:val="both"/>
        <w:rPr>
          <w:rFonts w:eastAsia="Times New Roman"/>
        </w:rPr>
      </w:pPr>
    </w:p>
    <w:p w:rsidR="00A958BC" w:rsidRPr="000172E2" w:rsidRDefault="00006F50" w:rsidP="000172E2">
      <w:pPr>
        <w:jc w:val="both"/>
        <w:rPr>
          <w:rFonts w:eastAsia="Times New Roman"/>
        </w:rPr>
      </w:pPr>
      <w:r w:rsidRPr="000172E2">
        <w:rPr>
          <w:rFonts w:eastAsia="Times New Roman"/>
        </w:rPr>
        <w:t>Igényelt támogatás</w:t>
      </w:r>
      <w:r w:rsidR="006055E1" w:rsidRPr="000172E2">
        <w:rPr>
          <w:rFonts w:eastAsia="Times New Roman"/>
        </w:rPr>
        <w:t xml:space="preserve">: </w:t>
      </w:r>
      <w:r w:rsidR="00E1677A" w:rsidRPr="000172E2">
        <w:rPr>
          <w:rFonts w:eastAsia="Times New Roman"/>
        </w:rPr>
        <w:t>7.000.000</w:t>
      </w:r>
      <w:r w:rsidR="006055E1" w:rsidRPr="000172E2">
        <w:rPr>
          <w:rFonts w:eastAsia="Times New Roman"/>
        </w:rPr>
        <w:t>,- Ft</w:t>
      </w:r>
    </w:p>
    <w:p w:rsidR="00A958BC" w:rsidRPr="000172E2" w:rsidRDefault="00A958BC" w:rsidP="000172E2">
      <w:pPr>
        <w:jc w:val="both"/>
        <w:rPr>
          <w:rFonts w:eastAsia="Times New Roman"/>
        </w:rPr>
      </w:pPr>
    </w:p>
    <w:p w:rsidR="00F46025" w:rsidRPr="000172E2" w:rsidRDefault="00F46025" w:rsidP="000172E2">
      <w:pPr>
        <w:jc w:val="both"/>
      </w:pPr>
      <w:r w:rsidRPr="000172E2">
        <w:t>Támogatás mértéke: 100%-os, vissza nem térítendő támogatásként.</w:t>
      </w:r>
    </w:p>
    <w:p w:rsidR="00F46025" w:rsidRPr="000172E2" w:rsidRDefault="00F46025" w:rsidP="000172E2">
      <w:pPr>
        <w:jc w:val="both"/>
        <w:rPr>
          <w:rFonts w:eastAsia="Times New Roman"/>
        </w:rPr>
      </w:pPr>
    </w:p>
    <w:p w:rsidR="00A958BC" w:rsidRPr="000172E2" w:rsidRDefault="00A958BC" w:rsidP="000172E2">
      <w:pPr>
        <w:jc w:val="both"/>
        <w:rPr>
          <w:rFonts w:eastAsia="Times New Roman"/>
        </w:rPr>
      </w:pPr>
      <w:r w:rsidRPr="000172E2">
        <w:rPr>
          <w:rFonts w:eastAsia="Times New Roman"/>
        </w:rPr>
        <w:t>Megbízza a polgármestert, hogy a pályázathoz kapcsolódó nyilatkozatokat megtegye és aláírja.</w:t>
      </w:r>
    </w:p>
    <w:p w:rsidR="00A958BC" w:rsidRPr="000172E2" w:rsidRDefault="00A958BC" w:rsidP="000172E2">
      <w:pPr>
        <w:jc w:val="both"/>
        <w:rPr>
          <w:rFonts w:eastAsia="Times New Roman"/>
        </w:rPr>
      </w:pPr>
    </w:p>
    <w:p w:rsidR="00A958BC" w:rsidRPr="000172E2" w:rsidRDefault="00A958BC" w:rsidP="000172E2">
      <w:pPr>
        <w:jc w:val="both"/>
        <w:rPr>
          <w:rFonts w:eastAsia="Times New Roman"/>
        </w:rPr>
      </w:pPr>
      <w:r w:rsidRPr="000172E2">
        <w:rPr>
          <w:rFonts w:eastAsia="Times New Roman"/>
        </w:rPr>
        <w:t xml:space="preserve">Határidő: </w:t>
      </w:r>
      <w:r w:rsidR="00E1677A" w:rsidRPr="000172E2">
        <w:rPr>
          <w:rFonts w:eastAsia="Times New Roman"/>
        </w:rPr>
        <w:t>2020. március 31.</w:t>
      </w:r>
    </w:p>
    <w:p w:rsidR="00A958BC" w:rsidRPr="000172E2" w:rsidRDefault="00A958BC" w:rsidP="000172E2">
      <w:pPr>
        <w:jc w:val="both"/>
        <w:rPr>
          <w:rFonts w:eastAsia="Times New Roman"/>
        </w:rPr>
      </w:pPr>
      <w:r w:rsidRPr="000172E2">
        <w:rPr>
          <w:rFonts w:eastAsia="Times New Roman"/>
        </w:rPr>
        <w:t xml:space="preserve">Felelős: </w:t>
      </w:r>
      <w:r w:rsidR="00E1677A" w:rsidRPr="000172E2">
        <w:rPr>
          <w:rFonts w:eastAsia="Times New Roman"/>
        </w:rPr>
        <w:t>Jakab Ádám András</w:t>
      </w:r>
      <w:r w:rsidRPr="000172E2">
        <w:rPr>
          <w:rFonts w:eastAsia="Times New Roman"/>
        </w:rPr>
        <w:t xml:space="preserve"> polgármester</w:t>
      </w:r>
    </w:p>
    <w:p w:rsidR="00F46025" w:rsidRDefault="00F46025" w:rsidP="000172E2">
      <w:pPr>
        <w:jc w:val="both"/>
        <w:rPr>
          <w:rFonts w:eastAsia="Times New Roman"/>
        </w:rPr>
      </w:pPr>
    </w:p>
    <w:p w:rsidR="000172E2" w:rsidRPr="000172E2" w:rsidRDefault="000172E2" w:rsidP="000172E2">
      <w:pPr>
        <w:jc w:val="both"/>
        <w:rPr>
          <w:rFonts w:eastAsia="Times New Roman"/>
        </w:rPr>
      </w:pPr>
    </w:p>
    <w:p w:rsidR="00F46025" w:rsidRPr="000172E2" w:rsidRDefault="00F46025" w:rsidP="000172E2">
      <w:pPr>
        <w:numPr>
          <w:ilvl w:val="0"/>
          <w:numId w:val="5"/>
        </w:numPr>
        <w:jc w:val="center"/>
        <w:rPr>
          <w:b/>
          <w:bCs/>
        </w:rPr>
      </w:pPr>
      <w:r w:rsidRPr="000172E2">
        <w:rPr>
          <w:b/>
          <w:bCs/>
        </w:rPr>
        <w:t>sz. HATÁROZATI</w:t>
      </w:r>
      <w:r w:rsidRPr="000172E2">
        <w:rPr>
          <w:rFonts w:eastAsia="Times New Roman"/>
          <w:b/>
          <w:bCs/>
        </w:rPr>
        <w:t xml:space="preserve"> </w:t>
      </w:r>
      <w:r w:rsidRPr="000172E2">
        <w:rPr>
          <w:b/>
          <w:bCs/>
        </w:rPr>
        <w:t>JAVASLAT</w:t>
      </w:r>
    </w:p>
    <w:p w:rsidR="00A650D1" w:rsidRPr="000172E2" w:rsidRDefault="00A650D1" w:rsidP="000172E2">
      <w:pPr>
        <w:ind w:left="30"/>
        <w:jc w:val="both"/>
      </w:pPr>
    </w:p>
    <w:p w:rsidR="00F46025" w:rsidRPr="000172E2" w:rsidRDefault="00F46025" w:rsidP="000172E2">
      <w:pPr>
        <w:ind w:left="30"/>
        <w:jc w:val="both"/>
      </w:pPr>
      <w:r w:rsidRPr="000172E2">
        <w:t>Hortobágy</w:t>
      </w:r>
      <w:r w:rsidRPr="000172E2">
        <w:rPr>
          <w:rFonts w:eastAsia="Times New Roman"/>
        </w:rPr>
        <w:t xml:space="preserve"> </w:t>
      </w:r>
      <w:r w:rsidRPr="000172E2">
        <w:t>Község</w:t>
      </w:r>
      <w:r w:rsidRPr="000172E2">
        <w:rPr>
          <w:rFonts w:eastAsia="Times New Roman"/>
        </w:rPr>
        <w:t xml:space="preserve"> </w:t>
      </w:r>
      <w:r w:rsidRPr="000172E2">
        <w:t>Önkormányzatának</w:t>
      </w:r>
      <w:r w:rsidRPr="000172E2">
        <w:rPr>
          <w:rFonts w:eastAsia="Times New Roman"/>
        </w:rPr>
        <w:t xml:space="preserve"> </w:t>
      </w:r>
      <w:r w:rsidRPr="000172E2">
        <w:t>Képviselő-testülete</w:t>
      </w:r>
      <w:r w:rsidRPr="000172E2">
        <w:rPr>
          <w:rFonts w:eastAsia="Times New Roman"/>
        </w:rPr>
        <w:t xml:space="preserve"> Magyarország helyi önkormányzatairól szóló 2011. évi CLXXXX. törvény 107.§- a alapján </w:t>
      </w:r>
      <w:r w:rsidRPr="000172E2">
        <w:t>a</w:t>
      </w:r>
      <w:r w:rsidRPr="000172E2">
        <w:rPr>
          <w:rFonts w:eastAsia="Times New Roman"/>
        </w:rPr>
        <w:t xml:space="preserve"> </w:t>
      </w:r>
      <w:r w:rsidRPr="000172E2">
        <w:t>következő</w:t>
      </w:r>
      <w:r w:rsidRPr="000172E2">
        <w:rPr>
          <w:rFonts w:eastAsia="Times New Roman"/>
        </w:rPr>
        <w:t xml:space="preserve"> </w:t>
      </w:r>
      <w:r w:rsidRPr="000172E2">
        <w:t>döntést</w:t>
      </w:r>
      <w:r w:rsidRPr="000172E2">
        <w:rPr>
          <w:rFonts w:eastAsia="Times New Roman"/>
        </w:rPr>
        <w:t xml:space="preserve"> </w:t>
      </w:r>
      <w:r w:rsidRPr="000172E2">
        <w:t>hozza:</w:t>
      </w:r>
    </w:p>
    <w:p w:rsidR="00F46025" w:rsidRPr="000172E2" w:rsidRDefault="00F46025" w:rsidP="000172E2">
      <w:pPr>
        <w:ind w:left="30"/>
        <w:jc w:val="both"/>
      </w:pPr>
    </w:p>
    <w:p w:rsidR="00F46025" w:rsidRPr="000172E2" w:rsidRDefault="00F46025" w:rsidP="000172E2">
      <w:pPr>
        <w:jc w:val="both"/>
        <w:rPr>
          <w:rFonts w:eastAsia="Times New Roman"/>
        </w:rPr>
      </w:pPr>
      <w:r w:rsidRPr="000172E2">
        <w:rPr>
          <w:rFonts w:eastAsia="Times New Roman"/>
        </w:rPr>
        <w:t xml:space="preserve">Kinyilvánítja, hogy a Magyar Falu Program keretében meghirdetett </w:t>
      </w:r>
      <w:r w:rsidR="001511AB" w:rsidRPr="000172E2">
        <w:rPr>
          <w:rFonts w:eastAsia="Times New Roman"/>
        </w:rPr>
        <w:t xml:space="preserve">Orvosi eszközök beszerzése (MFP-AEE/2020) </w:t>
      </w:r>
      <w:r w:rsidRPr="000172E2">
        <w:t xml:space="preserve">alprogramra </w:t>
      </w:r>
      <w:r w:rsidR="001511AB" w:rsidRPr="000172E2">
        <w:t>benyújtandó</w:t>
      </w:r>
      <w:r w:rsidRPr="000172E2">
        <w:t xml:space="preserve"> </w:t>
      </w:r>
      <w:r w:rsidRPr="000172E2">
        <w:rPr>
          <w:rFonts w:eastAsia="Times New Roman"/>
        </w:rPr>
        <w:t xml:space="preserve">pályázat benyújtásával és tartalmával </w:t>
      </w:r>
      <w:r w:rsidR="001511AB" w:rsidRPr="000172E2">
        <w:rPr>
          <w:rFonts w:eastAsia="Times New Roman"/>
        </w:rPr>
        <w:t>egyetért,</w:t>
      </w:r>
      <w:r w:rsidRPr="000172E2">
        <w:rPr>
          <w:rFonts w:eastAsia="Times New Roman"/>
        </w:rPr>
        <w:t xml:space="preserve"> és azt jóváhagyja az alábbiak szerint:</w:t>
      </w:r>
    </w:p>
    <w:p w:rsidR="00F46025" w:rsidRPr="000172E2" w:rsidRDefault="00F46025" w:rsidP="000172E2">
      <w:pPr>
        <w:jc w:val="both"/>
        <w:rPr>
          <w:rFonts w:eastAsia="Times New Roman"/>
        </w:rPr>
      </w:pPr>
    </w:p>
    <w:p w:rsidR="000172E2" w:rsidRPr="000172E2" w:rsidRDefault="000172E2" w:rsidP="000172E2">
      <w:pPr>
        <w:jc w:val="both"/>
        <w:rPr>
          <w:bCs/>
        </w:rPr>
      </w:pPr>
      <w:r w:rsidRPr="000172E2">
        <w:rPr>
          <w:bCs/>
        </w:rPr>
        <w:t>A pályázatban beszerzésre kerülnek a pályázati felhívás 2. sz mellékletében rögzített eszközlistából azok az eszközök, amelyek szükségesek a hortobágyi vegyes háziorvosi és védőnői ellátás zavartalan m</w:t>
      </w:r>
      <w:r w:rsidR="00AF5B60">
        <w:rPr>
          <w:bCs/>
        </w:rPr>
        <w:t xml:space="preserve">űködéséhez. </w:t>
      </w:r>
    </w:p>
    <w:p w:rsidR="00F46025" w:rsidRPr="000172E2" w:rsidRDefault="00F46025" w:rsidP="000172E2">
      <w:pPr>
        <w:jc w:val="both"/>
        <w:rPr>
          <w:rFonts w:eastAsia="Times New Roman"/>
        </w:rPr>
      </w:pPr>
    </w:p>
    <w:p w:rsidR="006055E1" w:rsidRPr="000172E2" w:rsidRDefault="006055E1" w:rsidP="000172E2">
      <w:pPr>
        <w:jc w:val="both"/>
        <w:rPr>
          <w:bCs/>
        </w:rPr>
      </w:pPr>
      <w:r w:rsidRPr="000172E2">
        <w:t>I</w:t>
      </w:r>
      <w:r w:rsidRPr="000172E2">
        <w:rPr>
          <w:bCs/>
        </w:rPr>
        <w:t xml:space="preserve">gényelt támogatás: </w:t>
      </w:r>
      <w:r w:rsidR="000172E2" w:rsidRPr="000172E2">
        <w:rPr>
          <w:bCs/>
        </w:rPr>
        <w:t>1.500.000</w:t>
      </w:r>
      <w:r w:rsidRPr="000172E2">
        <w:rPr>
          <w:bCs/>
        </w:rPr>
        <w:t>,- Ft</w:t>
      </w:r>
    </w:p>
    <w:p w:rsidR="00F46025" w:rsidRPr="000172E2" w:rsidRDefault="00F46025" w:rsidP="000172E2">
      <w:pPr>
        <w:jc w:val="both"/>
        <w:rPr>
          <w:rFonts w:eastAsia="Times New Roman"/>
        </w:rPr>
      </w:pPr>
    </w:p>
    <w:p w:rsidR="00F46025" w:rsidRPr="000172E2" w:rsidRDefault="00F46025" w:rsidP="000172E2">
      <w:pPr>
        <w:jc w:val="both"/>
      </w:pPr>
      <w:r w:rsidRPr="000172E2">
        <w:t>Támogatás vissza nem térítendő, 100%-os támogatási intenzitású hazai támogatásnak minősül.</w:t>
      </w:r>
    </w:p>
    <w:p w:rsidR="00F46025" w:rsidRPr="000172E2" w:rsidRDefault="00F46025" w:rsidP="000172E2">
      <w:pPr>
        <w:jc w:val="both"/>
        <w:rPr>
          <w:rFonts w:eastAsia="Times New Roman"/>
        </w:rPr>
      </w:pPr>
    </w:p>
    <w:p w:rsidR="00F46025" w:rsidRPr="000172E2" w:rsidRDefault="00F46025" w:rsidP="000172E2">
      <w:pPr>
        <w:jc w:val="both"/>
        <w:rPr>
          <w:rFonts w:eastAsia="Times New Roman"/>
        </w:rPr>
      </w:pPr>
      <w:r w:rsidRPr="000172E2">
        <w:rPr>
          <w:rFonts w:eastAsia="Times New Roman"/>
        </w:rPr>
        <w:t>Megbízza a polgármestert, hogy a pályázathoz kapcsolódó nyilatkozatokat megtegye és aláírja.</w:t>
      </w:r>
    </w:p>
    <w:p w:rsidR="00F46025" w:rsidRPr="000172E2" w:rsidRDefault="00F46025" w:rsidP="000172E2">
      <w:pPr>
        <w:jc w:val="both"/>
        <w:rPr>
          <w:rFonts w:eastAsia="Times New Roman"/>
        </w:rPr>
      </w:pPr>
    </w:p>
    <w:p w:rsidR="00F46025" w:rsidRPr="000172E2" w:rsidRDefault="00F46025" w:rsidP="000172E2">
      <w:pPr>
        <w:jc w:val="both"/>
        <w:rPr>
          <w:rFonts w:eastAsia="Times New Roman"/>
        </w:rPr>
      </w:pPr>
      <w:r w:rsidRPr="000172E2">
        <w:rPr>
          <w:rFonts w:eastAsia="Times New Roman"/>
        </w:rPr>
        <w:t xml:space="preserve">Határidő: </w:t>
      </w:r>
      <w:r w:rsidR="000172E2" w:rsidRPr="000172E2">
        <w:rPr>
          <w:rFonts w:eastAsia="Times New Roman"/>
        </w:rPr>
        <w:t>2020. március 31.</w:t>
      </w:r>
    </w:p>
    <w:p w:rsidR="00F46025" w:rsidRPr="000172E2" w:rsidRDefault="00F46025" w:rsidP="000172E2">
      <w:pPr>
        <w:jc w:val="both"/>
        <w:rPr>
          <w:rFonts w:eastAsia="Times New Roman"/>
        </w:rPr>
      </w:pPr>
      <w:r w:rsidRPr="000172E2">
        <w:rPr>
          <w:rFonts w:eastAsia="Times New Roman"/>
        </w:rPr>
        <w:t xml:space="preserve">Felelős: </w:t>
      </w:r>
      <w:r w:rsidR="000172E2" w:rsidRPr="000172E2">
        <w:rPr>
          <w:rFonts w:eastAsia="Times New Roman"/>
        </w:rPr>
        <w:t>Jakab Ádám András</w:t>
      </w:r>
      <w:r w:rsidRPr="000172E2">
        <w:rPr>
          <w:rFonts w:eastAsia="Times New Roman"/>
        </w:rPr>
        <w:t xml:space="preserve"> polgármester</w:t>
      </w:r>
    </w:p>
    <w:p w:rsidR="00F46025" w:rsidRPr="000172E2" w:rsidRDefault="00F46025" w:rsidP="000172E2">
      <w:pPr>
        <w:jc w:val="both"/>
        <w:rPr>
          <w:rFonts w:eastAsia="Times New Roman"/>
        </w:rPr>
      </w:pPr>
    </w:p>
    <w:p w:rsidR="00006F50" w:rsidRPr="000172E2" w:rsidRDefault="00006F50" w:rsidP="000172E2">
      <w:pPr>
        <w:jc w:val="both"/>
      </w:pPr>
    </w:p>
    <w:p w:rsidR="00C3117E" w:rsidRPr="000172E2" w:rsidRDefault="00C3117E" w:rsidP="000172E2">
      <w:pPr>
        <w:jc w:val="both"/>
      </w:pPr>
      <w:r w:rsidRPr="000172E2">
        <w:t xml:space="preserve">Hortobágy, </w:t>
      </w:r>
      <w:r w:rsidR="000172E2" w:rsidRPr="000172E2">
        <w:t xml:space="preserve">2020. március </w:t>
      </w:r>
      <w:r w:rsidR="0097052E" w:rsidRPr="0097052E">
        <w:t>26.</w:t>
      </w:r>
    </w:p>
    <w:p w:rsidR="006C6E21" w:rsidRPr="000172E2" w:rsidRDefault="006C6E21" w:rsidP="000172E2">
      <w:pPr>
        <w:jc w:val="both"/>
      </w:pPr>
    </w:p>
    <w:p w:rsidR="00C3117E" w:rsidRPr="000172E2" w:rsidRDefault="00C3117E" w:rsidP="000172E2">
      <w:pPr>
        <w:ind w:left="1425"/>
        <w:jc w:val="both"/>
      </w:pPr>
      <w:r w:rsidRPr="000172E2">
        <w:tab/>
      </w:r>
      <w:r w:rsidRPr="000172E2">
        <w:tab/>
      </w:r>
      <w:r w:rsidRPr="000172E2">
        <w:tab/>
      </w:r>
      <w:r w:rsidRPr="000172E2">
        <w:tab/>
      </w:r>
      <w:r w:rsidRPr="000172E2">
        <w:tab/>
      </w:r>
      <w:r w:rsidRPr="000172E2">
        <w:tab/>
      </w:r>
      <w:r w:rsidR="000172E2" w:rsidRPr="000172E2">
        <w:t>Jakab Ádám András</w:t>
      </w:r>
      <w:r w:rsidRPr="000172E2">
        <w:t xml:space="preserve"> </w:t>
      </w:r>
    </w:p>
    <w:p w:rsidR="00C3117E" w:rsidRPr="000172E2" w:rsidRDefault="00A650D1" w:rsidP="000172E2">
      <w:pPr>
        <w:ind w:left="1425"/>
        <w:jc w:val="both"/>
      </w:pPr>
      <w:r w:rsidRPr="000172E2">
        <w:tab/>
      </w:r>
      <w:r w:rsidRPr="000172E2">
        <w:tab/>
      </w:r>
      <w:r w:rsidRPr="000172E2">
        <w:tab/>
      </w:r>
      <w:r w:rsidRPr="000172E2">
        <w:tab/>
      </w:r>
      <w:r w:rsidRPr="000172E2">
        <w:tab/>
      </w:r>
      <w:r w:rsidRPr="000172E2">
        <w:tab/>
        <w:t xml:space="preserve">  polgármester</w:t>
      </w:r>
    </w:p>
    <w:p w:rsidR="00C3117E" w:rsidRPr="000172E2" w:rsidRDefault="00C3117E" w:rsidP="000172E2">
      <w:pPr>
        <w:jc w:val="both"/>
      </w:pPr>
    </w:p>
    <w:p w:rsidR="00C3117E" w:rsidRPr="000172E2" w:rsidRDefault="00C3117E" w:rsidP="000172E2">
      <w:pPr>
        <w:jc w:val="both"/>
        <w:rPr>
          <w:sz w:val="22"/>
          <w:szCs w:val="22"/>
        </w:rPr>
      </w:pPr>
      <w:r w:rsidRPr="000172E2">
        <w:rPr>
          <w:sz w:val="22"/>
          <w:szCs w:val="22"/>
        </w:rPr>
        <w:t>Az előterjesztést törvényességi szempontból ellenőrizte:</w:t>
      </w:r>
    </w:p>
    <w:p w:rsidR="006C6E21" w:rsidRPr="000172E2" w:rsidRDefault="006C6E21" w:rsidP="000172E2">
      <w:pPr>
        <w:jc w:val="both"/>
        <w:rPr>
          <w:sz w:val="22"/>
          <w:szCs w:val="22"/>
        </w:rPr>
      </w:pPr>
    </w:p>
    <w:p w:rsidR="00C3117E" w:rsidRPr="000172E2" w:rsidRDefault="00C3117E" w:rsidP="000172E2">
      <w:pPr>
        <w:jc w:val="both"/>
        <w:rPr>
          <w:sz w:val="22"/>
          <w:szCs w:val="22"/>
        </w:rPr>
      </w:pPr>
      <w:r w:rsidRPr="000172E2">
        <w:rPr>
          <w:sz w:val="22"/>
          <w:szCs w:val="22"/>
        </w:rPr>
        <w:tab/>
      </w:r>
      <w:r w:rsidRPr="000172E2">
        <w:rPr>
          <w:sz w:val="22"/>
          <w:szCs w:val="22"/>
        </w:rPr>
        <w:tab/>
      </w:r>
      <w:r w:rsidRPr="000172E2">
        <w:rPr>
          <w:sz w:val="22"/>
          <w:szCs w:val="22"/>
        </w:rPr>
        <w:tab/>
      </w:r>
      <w:r w:rsidRPr="000172E2">
        <w:rPr>
          <w:sz w:val="22"/>
          <w:szCs w:val="22"/>
        </w:rPr>
        <w:tab/>
      </w:r>
      <w:r w:rsidRPr="000172E2">
        <w:rPr>
          <w:sz w:val="22"/>
          <w:szCs w:val="22"/>
        </w:rPr>
        <w:tab/>
      </w:r>
      <w:r w:rsidRPr="000172E2">
        <w:rPr>
          <w:sz w:val="22"/>
          <w:szCs w:val="22"/>
        </w:rPr>
        <w:tab/>
      </w:r>
      <w:r w:rsidRPr="000172E2">
        <w:rPr>
          <w:sz w:val="22"/>
          <w:szCs w:val="22"/>
        </w:rPr>
        <w:tab/>
        <w:t>Dr. Ácsné Dr. Berke Gabriella</w:t>
      </w:r>
    </w:p>
    <w:p w:rsidR="00C3117E" w:rsidRPr="000172E2" w:rsidRDefault="00C3117E" w:rsidP="000172E2">
      <w:pPr>
        <w:jc w:val="both"/>
        <w:rPr>
          <w:sz w:val="22"/>
          <w:szCs w:val="22"/>
        </w:rPr>
      </w:pPr>
      <w:r w:rsidRPr="000172E2">
        <w:rPr>
          <w:sz w:val="22"/>
          <w:szCs w:val="22"/>
        </w:rPr>
        <w:tab/>
      </w:r>
      <w:r w:rsidRPr="000172E2">
        <w:rPr>
          <w:sz w:val="22"/>
          <w:szCs w:val="22"/>
        </w:rPr>
        <w:tab/>
      </w:r>
      <w:r w:rsidRPr="000172E2">
        <w:rPr>
          <w:sz w:val="22"/>
          <w:szCs w:val="22"/>
        </w:rPr>
        <w:tab/>
      </w:r>
      <w:r w:rsidRPr="000172E2">
        <w:rPr>
          <w:sz w:val="22"/>
          <w:szCs w:val="22"/>
        </w:rPr>
        <w:tab/>
      </w:r>
      <w:r w:rsidRPr="000172E2">
        <w:rPr>
          <w:sz w:val="22"/>
          <w:szCs w:val="22"/>
        </w:rPr>
        <w:tab/>
      </w:r>
      <w:r w:rsidRPr="000172E2">
        <w:rPr>
          <w:sz w:val="22"/>
          <w:szCs w:val="22"/>
        </w:rPr>
        <w:tab/>
      </w:r>
      <w:r w:rsidRPr="000172E2">
        <w:rPr>
          <w:sz w:val="22"/>
          <w:szCs w:val="22"/>
        </w:rPr>
        <w:tab/>
      </w:r>
      <w:r w:rsidRPr="000172E2">
        <w:rPr>
          <w:sz w:val="22"/>
          <w:szCs w:val="22"/>
        </w:rPr>
        <w:tab/>
        <w:t>kirendeltség-vezető</w:t>
      </w:r>
    </w:p>
    <w:sectPr w:rsidR="00C3117E" w:rsidRPr="000172E2">
      <w:footerReference w:type="default" r:id="rId8"/>
      <w:pgSz w:w="11906" w:h="16838"/>
      <w:pgMar w:top="1134" w:right="1121" w:bottom="1134" w:left="12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632" w:rsidRDefault="006F4632" w:rsidP="00D70539">
      <w:r>
        <w:separator/>
      </w:r>
    </w:p>
  </w:endnote>
  <w:endnote w:type="continuationSeparator" w:id="0">
    <w:p w:rsidR="006F4632" w:rsidRDefault="006F4632" w:rsidP="00D7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539" w:rsidRDefault="00D70539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7052E">
      <w:rPr>
        <w:noProof/>
      </w:rPr>
      <w:t>1</w:t>
    </w:r>
    <w:r>
      <w:fldChar w:fldCharType="end"/>
    </w:r>
  </w:p>
  <w:p w:rsidR="00D70539" w:rsidRDefault="00D7053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632" w:rsidRDefault="006F4632" w:rsidP="00D70539">
      <w:r>
        <w:separator/>
      </w:r>
    </w:p>
  </w:footnote>
  <w:footnote w:type="continuationSeparator" w:id="0">
    <w:p w:rsidR="006F4632" w:rsidRDefault="006F4632" w:rsidP="00D7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/>
      </w:rPr>
    </w:lvl>
  </w:abstractNum>
  <w:abstractNum w:abstractNumId="3" w15:restartNumberingAfterBreak="0">
    <w:nsid w:val="02EE23AD"/>
    <w:multiLevelType w:val="hybridMultilevel"/>
    <w:tmpl w:val="DEC86230"/>
    <w:lvl w:ilvl="0" w:tplc="49FA7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5332F"/>
    <w:multiLevelType w:val="hybridMultilevel"/>
    <w:tmpl w:val="7D6C0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097F"/>
    <w:multiLevelType w:val="hybridMultilevel"/>
    <w:tmpl w:val="DEC86230"/>
    <w:lvl w:ilvl="0" w:tplc="49FA7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15E30"/>
    <w:multiLevelType w:val="hybridMultilevel"/>
    <w:tmpl w:val="DEC86230"/>
    <w:lvl w:ilvl="0" w:tplc="49FA7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4C19"/>
    <w:multiLevelType w:val="hybridMultilevel"/>
    <w:tmpl w:val="DEC86230"/>
    <w:lvl w:ilvl="0" w:tplc="49FA7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25B6A"/>
    <w:multiLevelType w:val="hybridMultilevel"/>
    <w:tmpl w:val="DEC86230"/>
    <w:lvl w:ilvl="0" w:tplc="49FA7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92389"/>
    <w:multiLevelType w:val="hybridMultilevel"/>
    <w:tmpl w:val="59A209AC"/>
    <w:lvl w:ilvl="0" w:tplc="7BB66B92">
      <w:numFmt w:val="bullet"/>
      <w:lvlText w:val="-"/>
      <w:lvlJc w:val="left"/>
      <w:pPr>
        <w:ind w:left="4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0A"/>
    <w:rsid w:val="00006F50"/>
    <w:rsid w:val="000172E2"/>
    <w:rsid w:val="0014203B"/>
    <w:rsid w:val="001511AB"/>
    <w:rsid w:val="00162527"/>
    <w:rsid w:val="00207BA5"/>
    <w:rsid w:val="002669C9"/>
    <w:rsid w:val="00351151"/>
    <w:rsid w:val="003646DD"/>
    <w:rsid w:val="00420A9D"/>
    <w:rsid w:val="004B5508"/>
    <w:rsid w:val="005408D0"/>
    <w:rsid w:val="005834F8"/>
    <w:rsid w:val="00591A15"/>
    <w:rsid w:val="005A7EFC"/>
    <w:rsid w:val="006055E1"/>
    <w:rsid w:val="00651E3C"/>
    <w:rsid w:val="006865AF"/>
    <w:rsid w:val="006C3763"/>
    <w:rsid w:val="006C6E21"/>
    <w:rsid w:val="006F4632"/>
    <w:rsid w:val="00765EB3"/>
    <w:rsid w:val="007A2A5C"/>
    <w:rsid w:val="00801BB6"/>
    <w:rsid w:val="00824973"/>
    <w:rsid w:val="00867E7B"/>
    <w:rsid w:val="008F1832"/>
    <w:rsid w:val="008F6C0C"/>
    <w:rsid w:val="0097052E"/>
    <w:rsid w:val="00991583"/>
    <w:rsid w:val="0099704A"/>
    <w:rsid w:val="009B0124"/>
    <w:rsid w:val="009E168B"/>
    <w:rsid w:val="00A27D36"/>
    <w:rsid w:val="00A4669A"/>
    <w:rsid w:val="00A650D1"/>
    <w:rsid w:val="00A81FCB"/>
    <w:rsid w:val="00A958BC"/>
    <w:rsid w:val="00AA71F7"/>
    <w:rsid w:val="00AF5B60"/>
    <w:rsid w:val="00AF7FF3"/>
    <w:rsid w:val="00B36759"/>
    <w:rsid w:val="00BA5DA0"/>
    <w:rsid w:val="00C30D24"/>
    <w:rsid w:val="00C3117E"/>
    <w:rsid w:val="00C73BD8"/>
    <w:rsid w:val="00CC6A1B"/>
    <w:rsid w:val="00D2648C"/>
    <w:rsid w:val="00D70539"/>
    <w:rsid w:val="00DA4282"/>
    <w:rsid w:val="00E1677A"/>
    <w:rsid w:val="00F26811"/>
    <w:rsid w:val="00F46025"/>
    <w:rsid w:val="00F539E0"/>
    <w:rsid w:val="00F84360"/>
    <w:rsid w:val="00FB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6456A0-9684-43BB-95DB-E6FC3FBA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Cmsor1">
    <w:name w:val="heading 1"/>
    <w:basedOn w:val="Cmsor"/>
    <w:next w:val="Szvegtrzs"/>
    <w:qFormat/>
    <w:pPr>
      <w:numPr>
        <w:numId w:val="2"/>
      </w:numPr>
      <w:outlineLvl w:val="0"/>
    </w:pPr>
    <w:rPr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Bekezdsalapbettpusa1">
    <w:name w:val="Bekezdés alapbetűtípusa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Jegyzk">
    <w:name w:val="Jegyzék"/>
    <w:basedOn w:val="Norml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pPr>
      <w:suppressLineNumbers/>
    </w:pPr>
  </w:style>
  <w:style w:type="character" w:customStyle="1" w:styleId="apple-converted-space">
    <w:name w:val="apple-converted-space"/>
    <w:rsid w:val="00BA5DA0"/>
  </w:style>
  <w:style w:type="paragraph" w:styleId="Buborkszveg">
    <w:name w:val="Balloon Text"/>
    <w:basedOn w:val="Norml"/>
    <w:link w:val="BuborkszvegChar"/>
    <w:uiPriority w:val="99"/>
    <w:semiHidden/>
    <w:unhideWhenUsed/>
    <w:rsid w:val="0016252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62527"/>
    <w:rPr>
      <w:rFonts w:ascii="Segoe UI" w:eastAsia="Lucida Sans Unicode" w:hAnsi="Segoe UI" w:cs="Segoe UI"/>
      <w:sz w:val="18"/>
      <w:szCs w:val="18"/>
      <w:lang w:eastAsia="zh-CN"/>
    </w:rPr>
  </w:style>
  <w:style w:type="character" w:customStyle="1" w:styleId="textexposedshow">
    <w:name w:val="text_exposed_show"/>
    <w:rsid w:val="00801BB6"/>
  </w:style>
  <w:style w:type="character" w:styleId="Kiemels2">
    <w:name w:val="Strong"/>
    <w:uiPriority w:val="22"/>
    <w:qFormat/>
    <w:rsid w:val="00AF7FF3"/>
    <w:rPr>
      <w:b/>
      <w:bCs/>
    </w:rPr>
  </w:style>
  <w:style w:type="character" w:styleId="Jegyzethivatkozs">
    <w:name w:val="annotation reference"/>
    <w:uiPriority w:val="99"/>
    <w:semiHidden/>
    <w:unhideWhenUsed/>
    <w:rsid w:val="00CC6A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C6A1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CC6A1B"/>
    <w:rPr>
      <w:rFonts w:eastAsia="Lucida Sans Unicode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6A1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C6A1B"/>
    <w:rPr>
      <w:rFonts w:eastAsia="Lucida Sans Unicode"/>
      <w:b/>
      <w:bCs/>
      <w:lang w:eastAsia="zh-CN"/>
    </w:rPr>
  </w:style>
  <w:style w:type="paragraph" w:styleId="lfej">
    <w:name w:val="header"/>
    <w:basedOn w:val="Norml"/>
    <w:link w:val="lfejChar"/>
    <w:uiPriority w:val="99"/>
    <w:unhideWhenUsed/>
    <w:rsid w:val="00D7053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70539"/>
    <w:rPr>
      <w:rFonts w:eastAsia="Lucida Sans Unicode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D7053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70539"/>
    <w:rPr>
      <w:rFonts w:eastAsia="Lucida Sans Unicode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4543E-D36D-4550-9A4D-704EBB5A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1061</Words>
  <Characters>7322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Hortobágy Község</vt:lpstr>
    </vt:vector>
  </TitlesOfParts>
  <Company/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Hortobágy Község</dc:title>
  <dc:creator>Sándorné Szabó</dc:creator>
  <cp:lastModifiedBy>Kirendeltség vezető</cp:lastModifiedBy>
  <cp:revision>5</cp:revision>
  <cp:lastPrinted>2019-09-04T09:25:00Z</cp:lastPrinted>
  <dcterms:created xsi:type="dcterms:W3CDTF">2020-03-26T12:58:00Z</dcterms:created>
  <dcterms:modified xsi:type="dcterms:W3CDTF">2020-03-26T14:30:00Z</dcterms:modified>
</cp:coreProperties>
</file>