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7E" w:rsidRDefault="00EF69E1" w:rsidP="00E5370F">
      <w:pPr>
        <w:spacing w:line="276" w:lineRule="auto"/>
        <w:ind w:left="855"/>
      </w:pPr>
      <w:r>
        <w:t xml:space="preserve"> </w:t>
      </w:r>
      <w:r w:rsidR="0030651D">
        <w:t xml:space="preserve"> </w:t>
      </w:r>
      <w:r w:rsidR="00FF4370">
        <w:t xml:space="preserve"> </w:t>
      </w:r>
    </w:p>
    <w:p w:rsidR="00C3117E" w:rsidRPr="00A958BC" w:rsidRDefault="00C3117E" w:rsidP="00E5370F">
      <w:pPr>
        <w:spacing w:line="276" w:lineRule="auto"/>
        <w:rPr>
          <w:rFonts w:eastAsia="Times New Roman"/>
          <w:b/>
          <w:bCs/>
          <w:iCs/>
        </w:rPr>
      </w:pPr>
      <w:r w:rsidRPr="00A958BC">
        <w:rPr>
          <w:b/>
          <w:bCs/>
          <w:iCs/>
        </w:rPr>
        <w:t>Hortobágy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Község</w:t>
      </w:r>
      <w:r w:rsidRPr="00A958BC">
        <w:rPr>
          <w:rFonts w:eastAsia="Times New Roman"/>
          <w:b/>
          <w:bCs/>
          <w:iCs/>
        </w:rPr>
        <w:t xml:space="preserve"> </w:t>
      </w:r>
      <w:r w:rsidR="00504404">
        <w:rPr>
          <w:rFonts w:eastAsia="Times New Roman"/>
          <w:b/>
          <w:bCs/>
          <w:iCs/>
        </w:rPr>
        <w:tab/>
      </w:r>
      <w:r w:rsidR="00504404">
        <w:rPr>
          <w:rFonts w:eastAsia="Times New Roman"/>
          <w:b/>
          <w:bCs/>
          <w:iCs/>
        </w:rPr>
        <w:tab/>
      </w:r>
      <w:r w:rsidR="00504404">
        <w:rPr>
          <w:rFonts w:eastAsia="Times New Roman"/>
          <w:b/>
          <w:bCs/>
          <w:iCs/>
        </w:rPr>
        <w:tab/>
      </w:r>
      <w:r w:rsidR="00504404">
        <w:rPr>
          <w:rFonts w:eastAsia="Times New Roman"/>
          <w:b/>
          <w:bCs/>
          <w:iCs/>
        </w:rPr>
        <w:tab/>
      </w:r>
      <w:r w:rsidR="00504404">
        <w:rPr>
          <w:rFonts w:eastAsia="Times New Roman"/>
          <w:b/>
          <w:bCs/>
          <w:iCs/>
        </w:rPr>
        <w:tab/>
      </w:r>
      <w:r w:rsidR="00504404">
        <w:rPr>
          <w:rFonts w:eastAsia="Times New Roman"/>
          <w:b/>
          <w:bCs/>
          <w:iCs/>
        </w:rPr>
        <w:tab/>
      </w:r>
      <w:r w:rsidR="00504404">
        <w:rPr>
          <w:rFonts w:eastAsia="Times New Roman"/>
          <w:b/>
          <w:bCs/>
          <w:iCs/>
        </w:rPr>
        <w:tab/>
      </w:r>
      <w:r w:rsidR="00504404">
        <w:rPr>
          <w:rFonts w:eastAsia="Times New Roman"/>
          <w:b/>
          <w:bCs/>
          <w:iCs/>
        </w:rPr>
        <w:tab/>
      </w:r>
      <w:r w:rsidR="00E418FA">
        <w:rPr>
          <w:rFonts w:eastAsia="Times New Roman"/>
          <w:b/>
          <w:bCs/>
          <w:iCs/>
        </w:rPr>
        <w:t>11.</w:t>
      </w:r>
      <w:r w:rsidR="00A958BC">
        <w:rPr>
          <w:rFonts w:eastAsia="Times New Roman"/>
          <w:b/>
          <w:bCs/>
          <w:iCs/>
        </w:rPr>
        <w:t xml:space="preserve"> sz. napirend</w:t>
      </w:r>
    </w:p>
    <w:p w:rsidR="00C3117E" w:rsidRPr="00A958BC" w:rsidRDefault="00C3117E" w:rsidP="00E5370F">
      <w:pPr>
        <w:pBdr>
          <w:bottom w:val="single" w:sz="8" w:space="2" w:color="000000"/>
        </w:pBdr>
        <w:spacing w:line="276" w:lineRule="auto"/>
        <w:rPr>
          <w:b/>
          <w:bCs/>
          <w:i/>
          <w:iCs/>
        </w:rPr>
      </w:pPr>
      <w:r w:rsidRPr="00A958BC">
        <w:rPr>
          <w:rFonts w:eastAsia="Times New Roman"/>
          <w:b/>
          <w:bCs/>
          <w:iCs/>
        </w:rPr>
        <w:t xml:space="preserve">P </w:t>
      </w:r>
      <w:r w:rsidRPr="00A958BC">
        <w:rPr>
          <w:b/>
          <w:bCs/>
          <w:iCs/>
        </w:rPr>
        <w:t>o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l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g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á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r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m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e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s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t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e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r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é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t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ő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l</w:t>
      </w:r>
      <w:r w:rsidRPr="00A958BC">
        <w:rPr>
          <w:rFonts w:eastAsia="Times New Roman"/>
          <w:b/>
          <w:bCs/>
          <w:i/>
          <w:iCs/>
        </w:rPr>
        <w:t xml:space="preserve">                     </w:t>
      </w:r>
      <w:r w:rsidRPr="00A958BC">
        <w:rPr>
          <w:rFonts w:eastAsia="Times New Roman"/>
          <w:b/>
          <w:bCs/>
          <w:i/>
          <w:iCs/>
        </w:rPr>
        <w:tab/>
      </w:r>
      <w:r w:rsidRPr="00A958BC">
        <w:rPr>
          <w:rFonts w:eastAsia="Times New Roman"/>
          <w:b/>
          <w:bCs/>
          <w:i/>
          <w:iCs/>
        </w:rPr>
        <w:tab/>
      </w:r>
      <w:r w:rsidRPr="00A958BC">
        <w:rPr>
          <w:rFonts w:eastAsia="Times New Roman"/>
          <w:b/>
          <w:bCs/>
          <w:i/>
          <w:iCs/>
        </w:rPr>
        <w:tab/>
      </w:r>
      <w:r w:rsidRPr="00A958BC">
        <w:rPr>
          <w:rFonts w:eastAsia="Times New Roman"/>
          <w:b/>
          <w:bCs/>
          <w:i/>
          <w:iCs/>
        </w:rPr>
        <w:tab/>
      </w:r>
    </w:p>
    <w:p w:rsidR="00A958BC" w:rsidRDefault="00A958BC" w:rsidP="00E5370F">
      <w:pPr>
        <w:spacing w:line="276" w:lineRule="auto"/>
        <w:ind w:left="855"/>
        <w:jc w:val="center"/>
        <w:rPr>
          <w:b/>
          <w:bCs/>
          <w:u w:val="single"/>
        </w:rPr>
      </w:pPr>
    </w:p>
    <w:p w:rsidR="00C3117E" w:rsidRPr="00AF7FF3" w:rsidRDefault="00C3117E" w:rsidP="00E5370F">
      <w:pPr>
        <w:spacing w:line="276" w:lineRule="auto"/>
        <w:ind w:left="855"/>
        <w:jc w:val="center"/>
        <w:rPr>
          <w:b/>
          <w:u w:val="single"/>
        </w:rPr>
      </w:pPr>
      <w:r w:rsidRPr="00AF7FF3">
        <w:rPr>
          <w:b/>
          <w:bCs/>
          <w:u w:val="single"/>
        </w:rPr>
        <w:t>E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L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Ő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T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E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R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J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E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S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Z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T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É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S</w:t>
      </w:r>
      <w:r w:rsidR="00AF7FF3">
        <w:rPr>
          <w:b/>
          <w:bCs/>
          <w:u w:val="single"/>
        </w:rPr>
        <w:t xml:space="preserve"> </w:t>
      </w:r>
    </w:p>
    <w:p w:rsidR="00C3117E" w:rsidRPr="00AA71F7" w:rsidRDefault="00AF7FF3" w:rsidP="00E5370F">
      <w:pPr>
        <w:spacing w:line="276" w:lineRule="auto"/>
        <w:ind w:left="855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C3117E" w:rsidRPr="00AA71F7">
        <w:rPr>
          <w:sz w:val="22"/>
          <w:szCs w:val="22"/>
        </w:rPr>
        <w:t>a</w:t>
      </w:r>
      <w:r w:rsidR="00C3117E" w:rsidRPr="00AA71F7">
        <w:rPr>
          <w:rFonts w:eastAsia="Times New Roman"/>
          <w:sz w:val="22"/>
          <w:szCs w:val="22"/>
        </w:rPr>
        <w:t xml:space="preserve"> </w:t>
      </w:r>
      <w:r w:rsidR="00C3117E" w:rsidRPr="00AA71F7">
        <w:rPr>
          <w:sz w:val="22"/>
          <w:szCs w:val="22"/>
        </w:rPr>
        <w:t>képviselő-testület</w:t>
      </w:r>
      <w:r w:rsidR="00C3117E" w:rsidRPr="00AA71F7">
        <w:rPr>
          <w:rFonts w:eastAsia="Times New Roman"/>
          <w:sz w:val="22"/>
          <w:szCs w:val="22"/>
        </w:rPr>
        <w:t xml:space="preserve"> </w:t>
      </w:r>
      <w:r w:rsidR="00C3117E" w:rsidRPr="00AA71F7">
        <w:rPr>
          <w:sz w:val="22"/>
          <w:szCs w:val="22"/>
        </w:rPr>
        <w:t>20</w:t>
      </w:r>
      <w:r w:rsidR="00504404">
        <w:rPr>
          <w:sz w:val="22"/>
          <w:szCs w:val="22"/>
        </w:rPr>
        <w:t>20</w:t>
      </w:r>
      <w:r w:rsidR="00C3117E" w:rsidRPr="00AA71F7">
        <w:rPr>
          <w:sz w:val="22"/>
          <w:szCs w:val="22"/>
        </w:rPr>
        <w:t xml:space="preserve">. </w:t>
      </w:r>
      <w:r w:rsidR="00BA75A2">
        <w:rPr>
          <w:sz w:val="22"/>
          <w:szCs w:val="22"/>
        </w:rPr>
        <w:t>szeptember 29</w:t>
      </w:r>
      <w:r w:rsidR="00BD6C03" w:rsidRPr="00AA71F7">
        <w:rPr>
          <w:sz w:val="22"/>
          <w:szCs w:val="22"/>
        </w:rPr>
        <w:t>-i</w:t>
      </w:r>
      <w:r w:rsidR="00BA75A2">
        <w:rPr>
          <w:sz w:val="22"/>
          <w:szCs w:val="22"/>
        </w:rPr>
        <w:t xml:space="preserve"> </w:t>
      </w:r>
      <w:r w:rsidR="00496167">
        <w:rPr>
          <w:sz w:val="22"/>
          <w:szCs w:val="22"/>
        </w:rPr>
        <w:t xml:space="preserve">rendes, nyilvános </w:t>
      </w:r>
      <w:r w:rsidR="00BD6C03" w:rsidRPr="00AA71F7">
        <w:rPr>
          <w:sz w:val="22"/>
          <w:szCs w:val="22"/>
        </w:rPr>
        <w:t>ülésére</w:t>
      </w:r>
      <w:r w:rsidR="00BD6C03" w:rsidRPr="00AA71F7">
        <w:rPr>
          <w:rFonts w:eastAsia="Times New Roman"/>
          <w:sz w:val="22"/>
          <w:szCs w:val="22"/>
        </w:rPr>
        <w:t>)</w:t>
      </w:r>
    </w:p>
    <w:p w:rsidR="00504404" w:rsidRDefault="00C3117E" w:rsidP="00E5370F">
      <w:pPr>
        <w:spacing w:line="276" w:lineRule="auto"/>
        <w:ind w:left="855"/>
        <w:rPr>
          <w:rFonts w:eastAsia="Times New Roman"/>
          <w:b/>
          <w:bCs/>
          <w:sz w:val="22"/>
          <w:szCs w:val="22"/>
          <w:u w:val="single"/>
        </w:rPr>
      </w:pPr>
      <w:r w:rsidRPr="00AA71F7">
        <w:rPr>
          <w:sz w:val="22"/>
          <w:szCs w:val="22"/>
        </w:rPr>
        <w:tab/>
      </w:r>
      <w:r w:rsidRPr="00AA71F7">
        <w:rPr>
          <w:sz w:val="22"/>
          <w:szCs w:val="22"/>
        </w:rPr>
        <w:tab/>
      </w:r>
      <w:r w:rsidRPr="00AA71F7">
        <w:rPr>
          <w:sz w:val="22"/>
          <w:szCs w:val="22"/>
        </w:rPr>
        <w:tab/>
      </w:r>
      <w:r w:rsidRPr="00AA71F7">
        <w:rPr>
          <w:sz w:val="22"/>
          <w:szCs w:val="22"/>
        </w:rPr>
        <w:tab/>
      </w:r>
    </w:p>
    <w:p w:rsidR="00504404" w:rsidRDefault="00504404" w:rsidP="00E5370F">
      <w:pPr>
        <w:spacing w:line="276" w:lineRule="auto"/>
        <w:ind w:left="855"/>
        <w:rPr>
          <w:rFonts w:eastAsia="Times New Roman"/>
          <w:b/>
          <w:bCs/>
          <w:sz w:val="22"/>
          <w:szCs w:val="22"/>
          <w:u w:val="single"/>
        </w:rPr>
      </w:pPr>
    </w:p>
    <w:p w:rsidR="00420A9D" w:rsidRPr="00504404" w:rsidRDefault="00C3117E" w:rsidP="00E5370F">
      <w:pPr>
        <w:spacing w:line="276" w:lineRule="auto"/>
        <w:jc w:val="both"/>
        <w:rPr>
          <w:rFonts w:eastAsia="Times New Roman"/>
          <w:b/>
          <w:bCs/>
          <w:sz w:val="22"/>
          <w:szCs w:val="22"/>
          <w:u w:val="single"/>
        </w:rPr>
      </w:pPr>
      <w:r>
        <w:rPr>
          <w:rFonts w:eastAsia="Times New Roman"/>
          <w:b/>
          <w:bCs/>
          <w:u w:val="single"/>
        </w:rPr>
        <w:t xml:space="preserve">Tárgy: </w:t>
      </w:r>
      <w:r w:rsidR="00420A9D" w:rsidRPr="00420A9D">
        <w:rPr>
          <w:rFonts w:eastAsia="Times New Roman"/>
          <w:bCs/>
        </w:rPr>
        <w:t>Döntés a</w:t>
      </w:r>
      <w:r w:rsidR="00BA75A2">
        <w:rPr>
          <w:rFonts w:eastAsia="Times New Roman"/>
          <w:bCs/>
        </w:rPr>
        <w:t xml:space="preserve">z </w:t>
      </w:r>
      <w:r w:rsidR="00BA75A2" w:rsidRPr="00BA75A2">
        <w:rPr>
          <w:rFonts w:eastAsia="Times New Roman"/>
          <w:b/>
          <w:bCs/>
        </w:rPr>
        <w:t>EFOP-1.5.3-16-2017-00021</w:t>
      </w:r>
      <w:r w:rsidR="00BA75A2">
        <w:rPr>
          <w:rFonts w:eastAsia="Times New Roman"/>
          <w:bCs/>
        </w:rPr>
        <w:t xml:space="preserve"> kódszámú, „</w:t>
      </w:r>
      <w:r w:rsidR="00BA75A2" w:rsidRPr="00BA75A2">
        <w:rPr>
          <w:rFonts w:eastAsia="Times New Roman"/>
          <w:b/>
          <w:bCs/>
        </w:rPr>
        <w:t>Humán szolgáltatások fejlesztése Hajdúnánáson és körzetében</w:t>
      </w:r>
      <w:r w:rsidR="00BA75A2">
        <w:rPr>
          <w:rFonts w:eastAsia="Times New Roman"/>
          <w:bCs/>
        </w:rPr>
        <w:t>” című</w:t>
      </w:r>
      <w:r w:rsidR="00420A9D" w:rsidRPr="00420A9D">
        <w:rPr>
          <w:rFonts w:eastAsia="Times New Roman"/>
          <w:bCs/>
        </w:rPr>
        <w:t xml:space="preserve"> </w:t>
      </w:r>
      <w:r w:rsidR="00BA75A2">
        <w:rPr>
          <w:rFonts w:eastAsia="Times New Roman"/>
          <w:bCs/>
        </w:rPr>
        <w:t>projekt</w:t>
      </w:r>
      <w:r w:rsidR="00420A9D" w:rsidRPr="00420A9D">
        <w:rPr>
          <w:rFonts w:eastAsia="Times New Roman"/>
          <w:bCs/>
        </w:rPr>
        <w:t xml:space="preserve"> keretében </w:t>
      </w:r>
      <w:r w:rsidR="00504404">
        <w:rPr>
          <w:rFonts w:eastAsia="Times New Roman"/>
          <w:bCs/>
        </w:rPr>
        <w:t xml:space="preserve">megvalósítandó </w:t>
      </w:r>
      <w:r w:rsidR="00BA75A2" w:rsidRPr="00BA75A2">
        <w:rPr>
          <w:rFonts w:eastAsia="Times New Roman"/>
          <w:b/>
          <w:bCs/>
        </w:rPr>
        <w:t>KRESZ tanpálya felújítása</w:t>
      </w:r>
      <w:r w:rsidR="00504404">
        <w:rPr>
          <w:rFonts w:eastAsia="Times New Roman"/>
          <w:bCs/>
        </w:rPr>
        <w:t xml:space="preserve"> kivitelezési munkák megvalósítására bekért árajánlatok elbírálásáról</w:t>
      </w:r>
    </w:p>
    <w:p w:rsidR="00C3117E" w:rsidRDefault="00C3117E" w:rsidP="00E5370F">
      <w:pPr>
        <w:spacing w:line="276" w:lineRule="auto"/>
        <w:ind w:left="855"/>
        <w:rPr>
          <w:rFonts w:eastAsia="Times New Roman"/>
        </w:rPr>
      </w:pPr>
      <w:r>
        <w:rPr>
          <w:rFonts w:eastAsia="Times New Roman"/>
        </w:rPr>
        <w:t xml:space="preserve">           </w:t>
      </w:r>
    </w:p>
    <w:p w:rsidR="00C3117E" w:rsidRDefault="00C3117E" w:rsidP="00E5370F">
      <w:pPr>
        <w:spacing w:line="276" w:lineRule="auto"/>
        <w:ind w:left="855"/>
        <w:jc w:val="center"/>
      </w:pPr>
      <w:r>
        <w:rPr>
          <w:rFonts w:eastAsia="Times New Roman"/>
        </w:rPr>
        <w:t>Tisztelt Képviselő-testület!</w:t>
      </w:r>
    </w:p>
    <w:p w:rsidR="00C3117E" w:rsidRDefault="00C3117E" w:rsidP="00E5370F">
      <w:pPr>
        <w:spacing w:line="276" w:lineRule="auto"/>
        <w:ind w:left="855"/>
      </w:pPr>
    </w:p>
    <w:p w:rsidR="00801BB6" w:rsidRDefault="00801BB6" w:rsidP="00E5370F">
      <w:pPr>
        <w:spacing w:line="276" w:lineRule="auto"/>
        <w:ind w:left="-15"/>
        <w:jc w:val="both"/>
        <w:rPr>
          <w:rFonts w:eastAsia="Times New Roman"/>
        </w:rPr>
      </w:pPr>
    </w:p>
    <w:p w:rsidR="00934938" w:rsidRDefault="00934938" w:rsidP="00934938">
      <w:pPr>
        <w:jc w:val="both"/>
      </w:pPr>
      <w:r>
        <w:t>Hortobágy Község Önkormányzata konzorciumi partnerként részt vesz a „Humán Szolgáltatások fejlesztése Hajdúnánáson és vonzáskörzetében” című EFOP-1.5.3-16-2017-00021 azonosítószámú pályázatban, amely pozitív elbírálásban részesült.</w:t>
      </w:r>
    </w:p>
    <w:p w:rsidR="00934938" w:rsidRDefault="00934938" w:rsidP="00934938">
      <w:pPr>
        <w:jc w:val="both"/>
      </w:pPr>
    </w:p>
    <w:p w:rsidR="00934938" w:rsidRDefault="00934938" w:rsidP="00934938">
      <w:pPr>
        <w:jc w:val="both"/>
      </w:pPr>
      <w:r>
        <w:t>A projekt egyik legfőbb célja a társadalmi felzárkózás érdekében a területi különbségek csökkentése, a minőségi humán közszolgáltatásokhoz való hozzáférés javítása. A projekt másik fő célja: a helyi esélyegyenlőségi programokban feltárt problémák komplex, a helyi közösségekre és erőforrásokra alapuló kezelését célzó területi hatókörű fejlesztési programok megvalósításának támogatása.</w:t>
      </w:r>
    </w:p>
    <w:p w:rsidR="00934938" w:rsidRDefault="00934938" w:rsidP="00934938">
      <w:pPr>
        <w:jc w:val="both"/>
      </w:pPr>
    </w:p>
    <w:p w:rsidR="00934938" w:rsidRDefault="00934938" w:rsidP="00934938">
      <w:pPr>
        <w:jc w:val="both"/>
      </w:pPr>
      <w:r>
        <w:t xml:space="preserve">Hortobágy Község Önkormányzat a projekt időtartama alatt az alábbi programok </w:t>
      </w:r>
      <w:r w:rsidR="00496167">
        <w:t xml:space="preserve">és tevékenységek </w:t>
      </w:r>
      <w:r>
        <w:t>megvalósítását vállalta:</w:t>
      </w:r>
    </w:p>
    <w:p w:rsidR="00934938" w:rsidRDefault="00934938" w:rsidP="00934938">
      <w:pPr>
        <w:jc w:val="both"/>
      </w:pPr>
    </w:p>
    <w:p w:rsidR="00934938" w:rsidRDefault="00934938" w:rsidP="00934938">
      <w:pPr>
        <w:pStyle w:val="Listaszerbekezds"/>
        <w:numPr>
          <w:ilvl w:val="0"/>
          <w:numId w:val="12"/>
        </w:numPr>
        <w:jc w:val="both"/>
      </w:pPr>
      <w:r>
        <w:t>2 fő szociális gondozó – 12 hónap időtartamra (8 órás),</w:t>
      </w:r>
    </w:p>
    <w:p w:rsidR="00934938" w:rsidRDefault="00934938" w:rsidP="00934938">
      <w:pPr>
        <w:jc w:val="both"/>
      </w:pPr>
    </w:p>
    <w:p w:rsidR="00934938" w:rsidRDefault="00934938" w:rsidP="00934938">
      <w:pPr>
        <w:pStyle w:val="Listaszerbekezds"/>
        <w:numPr>
          <w:ilvl w:val="0"/>
          <w:numId w:val="12"/>
        </w:numPr>
        <w:jc w:val="both"/>
      </w:pPr>
      <w:r>
        <w:t>2 fő részére szociális gondozó képzés biztosítása (12 hó),</w:t>
      </w:r>
    </w:p>
    <w:p w:rsidR="00934938" w:rsidRDefault="00934938" w:rsidP="00934938">
      <w:pPr>
        <w:jc w:val="both"/>
      </w:pPr>
    </w:p>
    <w:p w:rsidR="00934938" w:rsidRDefault="00934938" w:rsidP="00934938">
      <w:pPr>
        <w:pStyle w:val="Listaszerbekezds"/>
        <w:numPr>
          <w:ilvl w:val="0"/>
          <w:numId w:val="12"/>
        </w:numPr>
        <w:jc w:val="both"/>
      </w:pPr>
      <w:r>
        <w:t xml:space="preserve">Filmvetítések a </w:t>
      </w:r>
      <w:proofErr w:type="spellStart"/>
      <w:r>
        <w:t>Titi</w:t>
      </w:r>
      <w:proofErr w:type="spellEnd"/>
      <w:r>
        <w:t xml:space="preserve"> Éva Faluházban, kulturális és különböző ismeretterjesztő és szórakoztató előadások kerülnek bemutatásra – 10 alkalommal,</w:t>
      </w:r>
    </w:p>
    <w:p w:rsidR="00934938" w:rsidRDefault="00934938" w:rsidP="00934938">
      <w:pPr>
        <w:jc w:val="both"/>
      </w:pPr>
    </w:p>
    <w:p w:rsidR="00934938" w:rsidRDefault="00934938" w:rsidP="00934938">
      <w:pPr>
        <w:pStyle w:val="Listaszerbekezds"/>
        <w:numPr>
          <w:ilvl w:val="0"/>
          <w:numId w:val="12"/>
        </w:numPr>
        <w:jc w:val="both"/>
      </w:pPr>
      <w:r>
        <w:t>Közlekedési vetélkedő,</w:t>
      </w:r>
    </w:p>
    <w:p w:rsidR="00934938" w:rsidRDefault="00934938" w:rsidP="00934938">
      <w:pPr>
        <w:jc w:val="both"/>
      </w:pPr>
    </w:p>
    <w:p w:rsidR="00934938" w:rsidRDefault="00934938" w:rsidP="00934938">
      <w:pPr>
        <w:pStyle w:val="Listaszerbekezds"/>
        <w:numPr>
          <w:ilvl w:val="0"/>
          <w:numId w:val="12"/>
        </w:numPr>
        <w:jc w:val="both"/>
      </w:pPr>
      <w:r>
        <w:t>Lakossági tájékoztató fórumok megrendezése,</w:t>
      </w:r>
    </w:p>
    <w:p w:rsidR="00934938" w:rsidRDefault="00934938" w:rsidP="00934938">
      <w:pPr>
        <w:jc w:val="both"/>
      </w:pPr>
    </w:p>
    <w:p w:rsidR="00934938" w:rsidRDefault="00934938" w:rsidP="00934938">
      <w:pPr>
        <w:pStyle w:val="Listaszerbekezds"/>
        <w:numPr>
          <w:ilvl w:val="0"/>
          <w:numId w:val="12"/>
        </w:numPr>
        <w:jc w:val="both"/>
      </w:pPr>
      <w:r>
        <w:t>Egészségnap lebonyolítása szűrővizsgálatokkal,</w:t>
      </w:r>
    </w:p>
    <w:p w:rsidR="00496167" w:rsidRDefault="00496167" w:rsidP="00496167">
      <w:pPr>
        <w:pStyle w:val="Listaszerbekezds"/>
      </w:pPr>
    </w:p>
    <w:p w:rsidR="00496167" w:rsidRDefault="00496167" w:rsidP="00934938">
      <w:pPr>
        <w:pStyle w:val="Listaszerbekezds"/>
        <w:numPr>
          <w:ilvl w:val="0"/>
          <w:numId w:val="12"/>
        </w:numPr>
        <w:jc w:val="both"/>
      </w:pPr>
      <w:r>
        <w:t>KRESZ pálya felújítása</w:t>
      </w:r>
    </w:p>
    <w:p w:rsidR="00496167" w:rsidRDefault="00496167" w:rsidP="00496167">
      <w:pPr>
        <w:pStyle w:val="Listaszerbekezds"/>
      </w:pPr>
    </w:p>
    <w:p w:rsidR="00496167" w:rsidRDefault="00496167" w:rsidP="00934938">
      <w:pPr>
        <w:pStyle w:val="Listaszerbekezds"/>
        <w:numPr>
          <w:ilvl w:val="0"/>
          <w:numId w:val="12"/>
        </w:numPr>
        <w:jc w:val="both"/>
      </w:pPr>
      <w:r>
        <w:t>eszközbeszerzés</w:t>
      </w:r>
    </w:p>
    <w:p w:rsidR="00504404" w:rsidRPr="00CF5F7E" w:rsidRDefault="00504404" w:rsidP="00E5370F">
      <w:pPr>
        <w:spacing w:line="276" w:lineRule="auto"/>
        <w:jc w:val="both"/>
        <w:rPr>
          <w:b/>
        </w:rPr>
      </w:pPr>
    </w:p>
    <w:p w:rsidR="00504404" w:rsidRPr="00CF5F7E" w:rsidRDefault="00504404" w:rsidP="00E5370F">
      <w:pPr>
        <w:spacing w:line="276" w:lineRule="auto"/>
        <w:jc w:val="both"/>
      </w:pPr>
      <w:r w:rsidRPr="00CF5F7E">
        <w:t xml:space="preserve">Hortobágy Község Önkormányzata, mint ajánlatkérő </w:t>
      </w:r>
      <w:r w:rsidR="00934938" w:rsidRPr="00420A9D">
        <w:rPr>
          <w:rFonts w:eastAsia="Times New Roman"/>
          <w:bCs/>
        </w:rPr>
        <w:t>a</w:t>
      </w:r>
      <w:r w:rsidR="00934938">
        <w:rPr>
          <w:rFonts w:eastAsia="Times New Roman"/>
          <w:bCs/>
        </w:rPr>
        <w:t xml:space="preserve">z </w:t>
      </w:r>
      <w:r w:rsidR="00934938" w:rsidRPr="00BA75A2">
        <w:rPr>
          <w:rFonts w:eastAsia="Times New Roman"/>
          <w:b/>
          <w:bCs/>
        </w:rPr>
        <w:t>EFOP-1.5.3-16-2017-00021</w:t>
      </w:r>
      <w:r w:rsidR="00934938">
        <w:rPr>
          <w:rFonts w:eastAsia="Times New Roman"/>
          <w:bCs/>
        </w:rPr>
        <w:t xml:space="preserve"> kódszámú, „</w:t>
      </w:r>
      <w:r w:rsidR="00934938" w:rsidRPr="00BA75A2">
        <w:rPr>
          <w:rFonts w:eastAsia="Times New Roman"/>
          <w:b/>
          <w:bCs/>
        </w:rPr>
        <w:t>Humán szolgáltatások fejlesztése Hajdúnánáson és körzetében</w:t>
      </w:r>
      <w:r w:rsidR="00934938">
        <w:rPr>
          <w:rFonts w:eastAsia="Times New Roman"/>
          <w:bCs/>
        </w:rPr>
        <w:t>” című</w:t>
      </w:r>
      <w:r w:rsidR="00934938" w:rsidRPr="00420A9D">
        <w:rPr>
          <w:rFonts w:eastAsia="Times New Roman"/>
          <w:bCs/>
        </w:rPr>
        <w:t xml:space="preserve"> </w:t>
      </w:r>
      <w:r w:rsidR="00934938">
        <w:rPr>
          <w:rFonts w:eastAsia="Times New Roman"/>
          <w:bCs/>
        </w:rPr>
        <w:t xml:space="preserve">projektben szereplő </w:t>
      </w:r>
      <w:r w:rsidR="00934938" w:rsidRPr="00934938">
        <w:rPr>
          <w:rFonts w:eastAsia="Times New Roman"/>
          <w:b/>
          <w:bCs/>
        </w:rPr>
        <w:t>KRESZ tanpálya felújítási</w:t>
      </w:r>
      <w:r w:rsidR="00934938">
        <w:rPr>
          <w:rFonts w:eastAsia="Times New Roman"/>
          <w:bCs/>
        </w:rPr>
        <w:t xml:space="preserve"> </w:t>
      </w:r>
      <w:r w:rsidR="00F5125B">
        <w:rPr>
          <w:b/>
          <w:bCs/>
        </w:rPr>
        <w:t xml:space="preserve">munkálatainak </w:t>
      </w:r>
      <w:r w:rsidR="00F5125B">
        <w:rPr>
          <w:bCs/>
        </w:rPr>
        <w:t>megvalósítása</w:t>
      </w:r>
      <w:r w:rsidRPr="004C6C61">
        <w:rPr>
          <w:b/>
          <w:bCs/>
        </w:rPr>
        <w:t xml:space="preserve"> tárgyában</w:t>
      </w:r>
      <w:r w:rsidRPr="00CF5F7E">
        <w:t xml:space="preserve"> árajánlato</w:t>
      </w:r>
      <w:r>
        <w:t>ka</w:t>
      </w:r>
      <w:r w:rsidRPr="00CF5F7E">
        <w:t xml:space="preserve">t kért be a következő </w:t>
      </w:r>
      <w:r>
        <w:t>három ajánlattételre meghívot</w:t>
      </w:r>
      <w:r w:rsidRPr="00CF5F7E">
        <w:t>tól.</w:t>
      </w:r>
    </w:p>
    <w:p w:rsidR="00504404" w:rsidRPr="00CF5F7E" w:rsidRDefault="00504404" w:rsidP="00E5370F">
      <w:pPr>
        <w:spacing w:line="276" w:lineRule="auto"/>
        <w:jc w:val="both"/>
      </w:pPr>
    </w:p>
    <w:p w:rsidR="00504404" w:rsidRPr="00A42943" w:rsidRDefault="00504404" w:rsidP="00E5370F">
      <w:pPr>
        <w:pStyle w:val="Listaszerbekezds1"/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A42943">
        <w:rPr>
          <w:rFonts w:ascii="Times New Roman" w:hAnsi="Times New Roman"/>
          <w:b/>
          <w:sz w:val="24"/>
          <w:szCs w:val="24"/>
        </w:rPr>
        <w:t>ajánlattételre meghívott</w:t>
      </w:r>
      <w:r w:rsidRPr="00A42943">
        <w:rPr>
          <w:rFonts w:ascii="Times New Roman" w:hAnsi="Times New Roman"/>
          <w:b/>
          <w:i/>
          <w:sz w:val="24"/>
          <w:szCs w:val="24"/>
        </w:rPr>
        <w:t>:</w:t>
      </w:r>
      <w:r w:rsidRPr="00A42943">
        <w:rPr>
          <w:rFonts w:ascii="Times New Roman" w:hAnsi="Times New Roman"/>
          <w:b/>
          <w:sz w:val="24"/>
          <w:szCs w:val="24"/>
        </w:rPr>
        <w:t xml:space="preserve"> </w:t>
      </w:r>
      <w:r w:rsidR="00934938">
        <w:rPr>
          <w:rFonts w:ascii="Times New Roman" w:hAnsi="Times New Roman"/>
          <w:b/>
          <w:sz w:val="24"/>
          <w:szCs w:val="24"/>
        </w:rPr>
        <w:t>Hajdut Építő</w:t>
      </w:r>
      <w:r>
        <w:rPr>
          <w:rFonts w:ascii="Times New Roman" w:hAnsi="Times New Roman"/>
          <w:b/>
          <w:sz w:val="24"/>
          <w:szCs w:val="24"/>
        </w:rPr>
        <w:t xml:space="preserve"> Kft. (</w:t>
      </w:r>
      <w:r w:rsidR="00934938">
        <w:rPr>
          <w:rFonts w:ascii="Times New Roman" w:hAnsi="Times New Roman"/>
          <w:b/>
          <w:sz w:val="24"/>
          <w:szCs w:val="24"/>
        </w:rPr>
        <w:t>4034 Debrecen, Sólyom u. 18.)</w:t>
      </w:r>
    </w:p>
    <w:p w:rsidR="00504404" w:rsidRPr="00A42943" w:rsidRDefault="00504404" w:rsidP="00E5370F">
      <w:pPr>
        <w:pStyle w:val="Listaszerbekezds1"/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A42943">
        <w:rPr>
          <w:rFonts w:ascii="Times New Roman" w:hAnsi="Times New Roman"/>
          <w:b/>
          <w:sz w:val="24"/>
          <w:szCs w:val="24"/>
        </w:rPr>
        <w:t xml:space="preserve">ajánlattételre meghívott: </w:t>
      </w:r>
      <w:proofErr w:type="spellStart"/>
      <w:r w:rsidR="00934938">
        <w:rPr>
          <w:rFonts w:ascii="Times New Roman" w:hAnsi="Times New Roman"/>
          <w:b/>
          <w:sz w:val="24"/>
          <w:szCs w:val="24"/>
        </w:rPr>
        <w:t>Utas-Épker</w:t>
      </w:r>
      <w:proofErr w:type="spellEnd"/>
      <w:r w:rsidR="00934938">
        <w:rPr>
          <w:rFonts w:ascii="Times New Roman" w:hAnsi="Times New Roman"/>
          <w:b/>
          <w:sz w:val="24"/>
          <w:szCs w:val="24"/>
        </w:rPr>
        <w:t xml:space="preserve"> Kft.</w:t>
      </w:r>
      <w:r>
        <w:rPr>
          <w:rFonts w:ascii="Times New Roman" w:hAnsi="Times New Roman"/>
          <w:b/>
          <w:sz w:val="24"/>
          <w:szCs w:val="24"/>
        </w:rPr>
        <w:t xml:space="preserve"> Kft. (</w:t>
      </w:r>
      <w:r w:rsidR="00934938">
        <w:rPr>
          <w:rFonts w:ascii="Times New Roman" w:hAnsi="Times New Roman"/>
          <w:b/>
          <w:sz w:val="24"/>
          <w:szCs w:val="24"/>
        </w:rPr>
        <w:t>4028 Debrecen, Apafi u. 47</w:t>
      </w:r>
      <w:r>
        <w:rPr>
          <w:rFonts w:ascii="Times New Roman" w:hAnsi="Times New Roman"/>
          <w:b/>
          <w:sz w:val="24"/>
          <w:szCs w:val="24"/>
        </w:rPr>
        <w:t>.)</w:t>
      </w:r>
    </w:p>
    <w:p w:rsidR="00504404" w:rsidRPr="00A42943" w:rsidRDefault="00504404" w:rsidP="00E5370F">
      <w:pPr>
        <w:pStyle w:val="Listaszerbekezds1"/>
        <w:numPr>
          <w:ilvl w:val="0"/>
          <w:numId w:val="11"/>
        </w:numPr>
        <w:spacing w:line="276" w:lineRule="auto"/>
        <w:jc w:val="both"/>
        <w:rPr>
          <w:b/>
          <w:sz w:val="24"/>
          <w:szCs w:val="24"/>
        </w:rPr>
      </w:pPr>
      <w:r w:rsidRPr="00A42943">
        <w:rPr>
          <w:rFonts w:ascii="Times New Roman" w:hAnsi="Times New Roman"/>
          <w:b/>
          <w:sz w:val="24"/>
          <w:szCs w:val="24"/>
        </w:rPr>
        <w:lastRenderedPageBreak/>
        <w:t>ajánlattételre meghívott</w:t>
      </w:r>
      <w:r w:rsidRPr="00A42943">
        <w:rPr>
          <w:rFonts w:ascii="Times New Roman" w:hAnsi="Times New Roman"/>
          <w:b/>
          <w:i/>
          <w:sz w:val="24"/>
          <w:szCs w:val="24"/>
        </w:rPr>
        <w:t>:</w:t>
      </w:r>
      <w:r w:rsidRPr="00A4294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34938">
        <w:rPr>
          <w:rFonts w:ascii="Times New Roman" w:hAnsi="Times New Roman"/>
          <w:b/>
          <w:sz w:val="24"/>
          <w:szCs w:val="24"/>
        </w:rPr>
        <w:t>Magyar-Útépítő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Kft. (</w:t>
      </w:r>
      <w:r w:rsidR="00934938">
        <w:rPr>
          <w:rFonts w:ascii="Times New Roman" w:hAnsi="Times New Roman"/>
          <w:b/>
          <w:sz w:val="24"/>
          <w:szCs w:val="24"/>
        </w:rPr>
        <w:t>4244 Újfehértó, Németh László u. 26</w:t>
      </w:r>
      <w:r>
        <w:rPr>
          <w:rFonts w:ascii="Times New Roman" w:hAnsi="Times New Roman"/>
          <w:b/>
          <w:sz w:val="24"/>
          <w:szCs w:val="24"/>
        </w:rPr>
        <w:t>.)</w:t>
      </w:r>
    </w:p>
    <w:p w:rsidR="00504404" w:rsidRDefault="00504404" w:rsidP="00E5370F">
      <w:pPr>
        <w:spacing w:line="276" w:lineRule="auto"/>
        <w:jc w:val="both"/>
      </w:pPr>
    </w:p>
    <w:p w:rsidR="00504404" w:rsidRPr="00A42943" w:rsidRDefault="00504404" w:rsidP="00E5370F">
      <w:pPr>
        <w:spacing w:line="276" w:lineRule="auto"/>
        <w:jc w:val="both"/>
      </w:pPr>
      <w:r w:rsidRPr="00A42943">
        <w:t xml:space="preserve">Az ajánlatkérések kiküldésének ideje </w:t>
      </w:r>
      <w:r>
        <w:t xml:space="preserve">2020. </w:t>
      </w:r>
      <w:r w:rsidR="00934938">
        <w:t>szeptember 15.</w:t>
      </w:r>
      <w:r w:rsidRPr="00A42943">
        <w:t xml:space="preserve"> napja volt. </w:t>
      </w:r>
    </w:p>
    <w:p w:rsidR="00504404" w:rsidRPr="00CF5F7E" w:rsidRDefault="00504404" w:rsidP="00E5370F">
      <w:pPr>
        <w:spacing w:line="276" w:lineRule="auto"/>
        <w:jc w:val="both"/>
      </w:pPr>
      <w:r w:rsidRPr="00CF5F7E">
        <w:t>Az ajánlatkérések kiküldésének módja: e-mailben.</w:t>
      </w:r>
    </w:p>
    <w:p w:rsidR="00504404" w:rsidRPr="00CF5F7E" w:rsidRDefault="00504404" w:rsidP="00E5370F">
      <w:pPr>
        <w:spacing w:line="276" w:lineRule="auto"/>
        <w:jc w:val="both"/>
      </w:pPr>
      <w:r w:rsidRPr="00CF5F7E">
        <w:t>Azonos tárgyú és tartalmú (szakmai-műszaki tartalom összehasonlítható) ajánlatkérés került kiküldésre.</w:t>
      </w:r>
    </w:p>
    <w:p w:rsidR="00504404" w:rsidRPr="00CF5F7E" w:rsidRDefault="00504404" w:rsidP="00E5370F">
      <w:pPr>
        <w:pStyle w:val="Cmsor3"/>
        <w:spacing w:after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F5F7E">
        <w:rPr>
          <w:rFonts w:ascii="Times New Roman" w:hAnsi="Times New Roman"/>
          <w:b w:val="0"/>
          <w:sz w:val="24"/>
          <w:szCs w:val="24"/>
        </w:rPr>
        <w:t>Az ajánlatok beérkezésének határideje:</w:t>
      </w:r>
      <w:r w:rsidRPr="00CF5F7E">
        <w:rPr>
          <w:rFonts w:ascii="Times New Roman" w:hAnsi="Times New Roman"/>
          <w:sz w:val="24"/>
          <w:szCs w:val="24"/>
        </w:rPr>
        <w:t xml:space="preserve"> </w:t>
      </w:r>
      <w:r w:rsidR="00F5125B">
        <w:rPr>
          <w:rFonts w:ascii="Times New Roman" w:hAnsi="Times New Roman"/>
          <w:sz w:val="24"/>
          <w:szCs w:val="24"/>
        </w:rPr>
        <w:t>2020</w:t>
      </w:r>
      <w:r w:rsidRPr="00CF5F7E">
        <w:rPr>
          <w:rFonts w:ascii="Times New Roman" w:hAnsi="Times New Roman"/>
          <w:sz w:val="24"/>
          <w:szCs w:val="24"/>
        </w:rPr>
        <w:t xml:space="preserve">. </w:t>
      </w:r>
      <w:r w:rsidR="003A63D5">
        <w:rPr>
          <w:rFonts w:ascii="Times New Roman" w:hAnsi="Times New Roman"/>
          <w:sz w:val="24"/>
          <w:szCs w:val="24"/>
        </w:rPr>
        <w:t>szeptember 23</w:t>
      </w:r>
      <w:r>
        <w:rPr>
          <w:rFonts w:ascii="Times New Roman" w:hAnsi="Times New Roman"/>
          <w:sz w:val="24"/>
          <w:szCs w:val="24"/>
        </w:rPr>
        <w:t>.</w:t>
      </w:r>
      <w:r w:rsidRPr="00CF5F7E">
        <w:rPr>
          <w:rFonts w:ascii="Times New Roman" w:hAnsi="Times New Roman"/>
          <w:b w:val="0"/>
          <w:sz w:val="24"/>
          <w:szCs w:val="24"/>
        </w:rPr>
        <w:t xml:space="preserve"> volt.</w:t>
      </w:r>
    </w:p>
    <w:p w:rsidR="00504404" w:rsidRPr="00CF5F7E" w:rsidRDefault="00504404" w:rsidP="00E5370F">
      <w:pPr>
        <w:spacing w:line="276" w:lineRule="auto"/>
        <w:jc w:val="both"/>
      </w:pPr>
      <w:r w:rsidRPr="00CF5F7E">
        <w:t>Az ajánlatkérésben meghatározott határidőig három ajánlattevőtől érkezett be árajánlat a tárgyra vonatkozóan.</w:t>
      </w:r>
    </w:p>
    <w:p w:rsidR="00504404" w:rsidRDefault="00504404" w:rsidP="00E5370F">
      <w:pPr>
        <w:spacing w:line="276" w:lineRule="auto"/>
        <w:jc w:val="both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164"/>
        <w:gridCol w:w="2273"/>
        <w:gridCol w:w="2248"/>
        <w:gridCol w:w="2800"/>
      </w:tblGrid>
      <w:tr w:rsidR="003A63D5" w:rsidRPr="00837C76" w:rsidTr="0028770C">
        <w:tc>
          <w:tcPr>
            <w:tcW w:w="1141" w:type="pct"/>
          </w:tcPr>
          <w:p w:rsidR="003A63D5" w:rsidRPr="00837C76" w:rsidRDefault="003A63D5" w:rsidP="0028770C">
            <w:pPr>
              <w:rPr>
                <w:rFonts w:ascii="Times New Roman" w:hAnsi="Times New Roman" w:cs="Times New Roman"/>
                <w:b/>
              </w:rPr>
            </w:pPr>
            <w:r w:rsidRPr="00837C76">
              <w:rPr>
                <w:rFonts w:ascii="Times New Roman" w:hAnsi="Times New Roman" w:cs="Times New Roman"/>
                <w:b/>
              </w:rPr>
              <w:t>Ajánlattevő:</w:t>
            </w:r>
          </w:p>
        </w:tc>
        <w:tc>
          <w:tcPr>
            <w:tcW w:w="1198" w:type="pct"/>
          </w:tcPr>
          <w:p w:rsidR="003A63D5" w:rsidRPr="009730A4" w:rsidRDefault="003A63D5" w:rsidP="0028770C">
            <w:pPr>
              <w:rPr>
                <w:rFonts w:ascii="Times New Roman" w:hAnsi="Times New Roman" w:cs="Times New Roman"/>
                <w:b/>
              </w:rPr>
            </w:pPr>
            <w:r w:rsidRPr="009730A4">
              <w:rPr>
                <w:rFonts w:ascii="Times New Roman" w:hAnsi="Times New Roman" w:cs="Times New Roman"/>
                <w:b/>
              </w:rPr>
              <w:t>Hajdut Építő Kft.</w:t>
            </w:r>
          </w:p>
          <w:p w:rsidR="003A63D5" w:rsidRPr="00DD27F4" w:rsidRDefault="003A63D5" w:rsidP="0028770C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pct"/>
          </w:tcPr>
          <w:p w:rsidR="003A63D5" w:rsidRPr="00B66295" w:rsidRDefault="003A63D5" w:rsidP="0028770C">
            <w:pPr>
              <w:ind w:left="3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Utas-Épker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Kft.</w:t>
            </w:r>
          </w:p>
        </w:tc>
        <w:tc>
          <w:tcPr>
            <w:tcW w:w="1476" w:type="pct"/>
          </w:tcPr>
          <w:p w:rsidR="003A63D5" w:rsidRPr="00DD27F4" w:rsidRDefault="003A63D5" w:rsidP="0028770C">
            <w:pPr>
              <w:ind w:left="3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Magyar-Útépítő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Kft.</w:t>
            </w:r>
          </w:p>
        </w:tc>
      </w:tr>
      <w:tr w:rsidR="003A63D5" w:rsidRPr="00837C76" w:rsidTr="0028770C">
        <w:tc>
          <w:tcPr>
            <w:tcW w:w="1141" w:type="pct"/>
          </w:tcPr>
          <w:p w:rsidR="003A63D5" w:rsidRPr="00837C76" w:rsidRDefault="003A63D5" w:rsidP="0028770C">
            <w:pPr>
              <w:rPr>
                <w:rFonts w:ascii="Times New Roman" w:hAnsi="Times New Roman" w:cs="Times New Roman"/>
                <w:b/>
              </w:rPr>
            </w:pPr>
            <w:r w:rsidRPr="00837C76">
              <w:rPr>
                <w:rFonts w:ascii="Times New Roman" w:hAnsi="Times New Roman" w:cs="Times New Roman"/>
                <w:b/>
              </w:rPr>
              <w:t>Ajánlati ár (bruttó)</w:t>
            </w:r>
          </w:p>
        </w:tc>
        <w:tc>
          <w:tcPr>
            <w:tcW w:w="1198" w:type="pct"/>
          </w:tcPr>
          <w:p w:rsidR="003A63D5" w:rsidRPr="00837C76" w:rsidRDefault="003A63D5" w:rsidP="0028770C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2 148 662</w:t>
            </w:r>
            <w:r w:rsidRPr="00837C76">
              <w:rPr>
                <w:rFonts w:ascii="Times New Roman" w:hAnsi="Times New Roman" w:cs="Times New Roman"/>
              </w:rPr>
              <w:t xml:space="preserve"> Ft</w:t>
            </w:r>
          </w:p>
        </w:tc>
        <w:tc>
          <w:tcPr>
            <w:tcW w:w="1185" w:type="pct"/>
          </w:tcPr>
          <w:p w:rsidR="003A63D5" w:rsidRPr="00B66295" w:rsidRDefault="003A63D5" w:rsidP="0028770C">
            <w:pPr>
              <w:ind w:lef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2 231 898</w:t>
            </w:r>
            <w:r w:rsidRPr="00B66295">
              <w:rPr>
                <w:rFonts w:ascii="Times New Roman" w:hAnsi="Times New Roman" w:cs="Times New Roman"/>
              </w:rPr>
              <w:t xml:space="preserve"> Ft</w:t>
            </w:r>
          </w:p>
        </w:tc>
        <w:tc>
          <w:tcPr>
            <w:tcW w:w="1476" w:type="pct"/>
          </w:tcPr>
          <w:p w:rsidR="003A63D5" w:rsidRPr="00837C76" w:rsidRDefault="003A63D5" w:rsidP="0028770C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1 896 745 Ft</w:t>
            </w:r>
          </w:p>
        </w:tc>
      </w:tr>
    </w:tbl>
    <w:p w:rsidR="003A63D5" w:rsidRPr="00CF5F7E" w:rsidRDefault="003A63D5" w:rsidP="00E5370F">
      <w:pPr>
        <w:spacing w:line="276" w:lineRule="auto"/>
        <w:jc w:val="both"/>
      </w:pPr>
    </w:p>
    <w:p w:rsidR="00504404" w:rsidRPr="00CF5F7E" w:rsidRDefault="00504404" w:rsidP="00E5370F">
      <w:pPr>
        <w:spacing w:line="276" w:lineRule="auto"/>
        <w:jc w:val="both"/>
      </w:pPr>
      <w:r w:rsidRPr="00CF5F7E">
        <w:t>Mindhárom beérkezett árajánlat érvényes.</w:t>
      </w:r>
    </w:p>
    <w:p w:rsidR="00504404" w:rsidRPr="00CF5F7E" w:rsidRDefault="00504404" w:rsidP="00E5370F">
      <w:pPr>
        <w:spacing w:line="276" w:lineRule="auto"/>
        <w:jc w:val="both"/>
      </w:pPr>
      <w:r w:rsidRPr="00CF5F7E">
        <w:t>Az Ajánlatkérő a 272/2014. Korm. rendelet 5. melléklet 2.3.2.5 szerint vizsgálta az ajánlattevők szerződés teljesítésére való alkalmasságát.</w:t>
      </w:r>
    </w:p>
    <w:p w:rsidR="00504404" w:rsidRDefault="00504404" w:rsidP="00E5370F">
      <w:pPr>
        <w:spacing w:line="276" w:lineRule="auto"/>
        <w:jc w:val="both"/>
      </w:pPr>
    </w:p>
    <w:p w:rsidR="006A6924" w:rsidRDefault="00504404" w:rsidP="00E5370F">
      <w:pPr>
        <w:spacing w:line="276" w:lineRule="auto"/>
        <w:jc w:val="both"/>
      </w:pPr>
      <w:r w:rsidRPr="00CF5F7E">
        <w:t>A legalacsonyabb összegű ajánlatot tevő</w:t>
      </w:r>
      <w:r w:rsidR="000E000D">
        <w:t xml:space="preserve"> a</w:t>
      </w:r>
      <w:r w:rsidRPr="00CF5F7E">
        <w:t xml:space="preserve"> </w:t>
      </w:r>
      <w:proofErr w:type="spellStart"/>
      <w:r w:rsidR="003A63D5">
        <w:rPr>
          <w:b/>
        </w:rPr>
        <w:t>Magyar-Útépítő</w:t>
      </w:r>
      <w:proofErr w:type="spellEnd"/>
      <w:r w:rsidRPr="008B72D2">
        <w:rPr>
          <w:b/>
        </w:rPr>
        <w:t xml:space="preserve"> Kft.</w:t>
      </w:r>
      <w:r w:rsidRPr="00CF5F7E">
        <w:t xml:space="preserve"> </w:t>
      </w:r>
      <w:r w:rsidR="006A6924">
        <w:t xml:space="preserve">volt, azonban ajánlata </w:t>
      </w:r>
      <w:r w:rsidR="00F5125B">
        <w:t xml:space="preserve">bruttó </w:t>
      </w:r>
      <w:r w:rsidR="003A63D5">
        <w:t>876.929</w:t>
      </w:r>
      <w:r w:rsidR="006A6924">
        <w:t>,-</w:t>
      </w:r>
      <w:r w:rsidR="00F5125B">
        <w:t xml:space="preserve"> </w:t>
      </w:r>
      <w:r w:rsidR="006A6924">
        <w:t xml:space="preserve">Ft összeggel több, mint a </w:t>
      </w:r>
      <w:r w:rsidR="00F5125B">
        <w:t>támogatói okiratban feltüntetett elszámolható költség</w:t>
      </w:r>
      <w:r w:rsidR="006A6924">
        <w:t xml:space="preserve">. Szükséges eldönteni, hogy az </w:t>
      </w:r>
      <w:r w:rsidR="000E000D">
        <w:t>önkormányzat a hiányzó forrást biztosítja-</w:t>
      </w:r>
      <w:r w:rsidR="006A6924">
        <w:t xml:space="preserve">e. </w:t>
      </w:r>
    </w:p>
    <w:p w:rsidR="006A6924" w:rsidRDefault="006A6924" w:rsidP="00E5370F">
      <w:pPr>
        <w:spacing w:line="276" w:lineRule="auto"/>
        <w:jc w:val="both"/>
      </w:pPr>
    </w:p>
    <w:p w:rsidR="006A6924" w:rsidRDefault="006A6924" w:rsidP="00E5370F">
      <w:pPr>
        <w:spacing w:line="276" w:lineRule="auto"/>
        <w:jc w:val="both"/>
        <w:rPr>
          <w:b/>
          <w:bCs/>
        </w:rPr>
      </w:pPr>
      <w:r>
        <w:t>Álláspontom szerint az elnyert támogatást nézve a saját erőként biztosítandó összeget javaslom, hogy biztosítsa a képviselő-testület</w:t>
      </w:r>
      <w:r w:rsidR="003A63D5">
        <w:t>,</w:t>
      </w:r>
      <w:r>
        <w:t xml:space="preserve"> és a legelőnyösebb ajánlatot tevő </w:t>
      </w:r>
      <w:proofErr w:type="spellStart"/>
      <w:r w:rsidR="003A63D5" w:rsidRPr="003A63D5">
        <w:rPr>
          <w:b/>
        </w:rPr>
        <w:t>Magyar-Útépítő</w:t>
      </w:r>
      <w:proofErr w:type="spellEnd"/>
      <w:r w:rsidR="003A63D5" w:rsidRPr="003A63D5">
        <w:rPr>
          <w:b/>
        </w:rPr>
        <w:t xml:space="preserve"> </w:t>
      </w:r>
      <w:proofErr w:type="spellStart"/>
      <w:r w:rsidR="003A63D5" w:rsidRPr="003A63D5">
        <w:rPr>
          <w:b/>
        </w:rPr>
        <w:t>Kft</w:t>
      </w:r>
      <w:r w:rsidR="003A63D5">
        <w:t>.</w:t>
      </w:r>
      <w:r>
        <w:t>-vel</w:t>
      </w:r>
      <w:proofErr w:type="spellEnd"/>
      <w:r>
        <w:t xml:space="preserve"> kösse </w:t>
      </w:r>
      <w:r w:rsidR="00B80663">
        <w:t xml:space="preserve">meg a vállalkozási szerződést </w:t>
      </w:r>
      <w:r w:rsidR="003A63D5" w:rsidRPr="00420A9D">
        <w:rPr>
          <w:rFonts w:eastAsia="Times New Roman"/>
          <w:bCs/>
        </w:rPr>
        <w:t>a</w:t>
      </w:r>
      <w:r w:rsidR="003A63D5">
        <w:rPr>
          <w:rFonts w:eastAsia="Times New Roman"/>
          <w:bCs/>
        </w:rPr>
        <w:t xml:space="preserve">z </w:t>
      </w:r>
      <w:r w:rsidR="003A63D5" w:rsidRPr="00BA75A2">
        <w:rPr>
          <w:rFonts w:eastAsia="Times New Roman"/>
          <w:b/>
          <w:bCs/>
        </w:rPr>
        <w:t>EFOP-1.5.3-16-2017-00021</w:t>
      </w:r>
      <w:r w:rsidR="003A63D5">
        <w:rPr>
          <w:rFonts w:eastAsia="Times New Roman"/>
          <w:bCs/>
        </w:rPr>
        <w:t xml:space="preserve"> kódszámú projektben </w:t>
      </w:r>
      <w:r w:rsidR="003A63D5" w:rsidRPr="00934938">
        <w:rPr>
          <w:rFonts w:eastAsia="Times New Roman"/>
          <w:b/>
          <w:bCs/>
        </w:rPr>
        <w:t>KRESZ tanpálya felújítási</w:t>
      </w:r>
      <w:r w:rsidR="003A63D5">
        <w:rPr>
          <w:rFonts w:eastAsia="Times New Roman"/>
          <w:bCs/>
        </w:rPr>
        <w:t xml:space="preserve"> </w:t>
      </w:r>
      <w:r w:rsidR="0036248D">
        <w:rPr>
          <w:b/>
          <w:bCs/>
        </w:rPr>
        <w:t xml:space="preserve">kivitelezési munkálatainak </w:t>
      </w:r>
      <w:r w:rsidR="0036248D" w:rsidRPr="00B80663">
        <w:rPr>
          <w:b/>
          <w:bCs/>
        </w:rPr>
        <w:t>megvalósítása</w:t>
      </w:r>
      <w:r w:rsidR="0036248D" w:rsidRPr="004C6C61">
        <w:rPr>
          <w:b/>
          <w:bCs/>
        </w:rPr>
        <w:t xml:space="preserve"> tárgyában</w:t>
      </w:r>
      <w:r w:rsidR="003A63D5">
        <w:rPr>
          <w:b/>
          <w:bCs/>
        </w:rPr>
        <w:t>.</w:t>
      </w:r>
    </w:p>
    <w:p w:rsidR="0036248D" w:rsidRPr="00AF7FF3" w:rsidRDefault="0036248D" w:rsidP="00E5370F">
      <w:pPr>
        <w:spacing w:line="276" w:lineRule="auto"/>
        <w:jc w:val="both"/>
      </w:pPr>
    </w:p>
    <w:p w:rsidR="006A6924" w:rsidRDefault="00C3117E" w:rsidP="00E5370F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Kérem a T. Képviselő-testületet, hogy az előterjesztést megtárgyalni és </w:t>
      </w:r>
      <w:r w:rsidR="006A6924">
        <w:rPr>
          <w:rFonts w:eastAsia="Times New Roman"/>
        </w:rPr>
        <w:t>döntést hozni szíveskedjen!</w:t>
      </w:r>
    </w:p>
    <w:p w:rsidR="006A6924" w:rsidRDefault="006A6924" w:rsidP="00E5370F">
      <w:pPr>
        <w:spacing w:line="276" w:lineRule="auto"/>
        <w:ind w:left="360"/>
        <w:jc w:val="center"/>
        <w:rPr>
          <w:rFonts w:eastAsia="Times New Roman"/>
        </w:rPr>
      </w:pPr>
    </w:p>
    <w:p w:rsidR="00C3117E" w:rsidRDefault="00C3117E" w:rsidP="00E5370F">
      <w:pPr>
        <w:spacing w:line="276" w:lineRule="auto"/>
        <w:ind w:left="360"/>
        <w:jc w:val="center"/>
        <w:rPr>
          <w:b/>
          <w:bCs/>
        </w:rPr>
      </w:pPr>
      <w:r>
        <w:rPr>
          <w:b/>
          <w:bCs/>
        </w:rPr>
        <w:t>HATÁROZATI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JAVASLAT</w:t>
      </w:r>
    </w:p>
    <w:p w:rsidR="00C3117E" w:rsidRDefault="00C3117E" w:rsidP="00E5370F">
      <w:pPr>
        <w:spacing w:line="276" w:lineRule="auto"/>
        <w:ind w:left="855"/>
        <w:rPr>
          <w:b/>
          <w:bCs/>
        </w:rPr>
      </w:pPr>
    </w:p>
    <w:p w:rsidR="00C3117E" w:rsidRPr="00B80663" w:rsidRDefault="00C3117E" w:rsidP="00E5370F">
      <w:pPr>
        <w:spacing w:line="276" w:lineRule="auto"/>
        <w:jc w:val="both"/>
        <w:rPr>
          <w:b/>
          <w:bCs/>
        </w:rPr>
      </w:pPr>
      <w:r>
        <w:t>Hortobágy</w:t>
      </w:r>
      <w:r>
        <w:rPr>
          <w:rFonts w:eastAsia="Times New Roman"/>
        </w:rPr>
        <w:t xml:space="preserve"> </w:t>
      </w:r>
      <w:r>
        <w:t>Község</w:t>
      </w:r>
      <w:r>
        <w:rPr>
          <w:rFonts w:eastAsia="Times New Roman"/>
        </w:rPr>
        <w:t xml:space="preserve"> </w:t>
      </w:r>
      <w:r>
        <w:t>Önkormányzatának</w:t>
      </w:r>
      <w:r>
        <w:rPr>
          <w:rFonts w:eastAsia="Times New Roman"/>
        </w:rPr>
        <w:t xml:space="preserve"> </w:t>
      </w:r>
      <w:r>
        <w:t>Képviselő-testülete</w:t>
      </w:r>
      <w:r>
        <w:rPr>
          <w:rFonts w:eastAsia="Times New Roman"/>
        </w:rPr>
        <w:t xml:space="preserve"> </w:t>
      </w:r>
      <w:r w:rsidR="00AA71F7">
        <w:rPr>
          <w:rFonts w:eastAsia="Times New Roman"/>
        </w:rPr>
        <w:t xml:space="preserve">Magyarország helyi önkormányzatairól szóló 2011. évi CLXXXX. törvény 107.§- </w:t>
      </w:r>
      <w:proofErr w:type="gramStart"/>
      <w:r w:rsidR="00AA71F7">
        <w:rPr>
          <w:rFonts w:eastAsia="Times New Roman"/>
        </w:rPr>
        <w:t>a</w:t>
      </w:r>
      <w:proofErr w:type="gramEnd"/>
      <w:r w:rsidR="00AA71F7">
        <w:rPr>
          <w:rFonts w:eastAsia="Times New Roman"/>
        </w:rPr>
        <w:t xml:space="preserve"> alapján</w:t>
      </w:r>
      <w:r>
        <w:rPr>
          <w:rFonts w:eastAsia="Times New Roman"/>
        </w:rPr>
        <w:t xml:space="preserve"> </w:t>
      </w:r>
      <w:r w:rsidR="006A6924">
        <w:rPr>
          <w:rFonts w:eastAsia="Times New Roman"/>
        </w:rPr>
        <w:t xml:space="preserve">megtárgyalta </w:t>
      </w:r>
      <w:r w:rsidR="001D6A56" w:rsidRPr="00420A9D">
        <w:rPr>
          <w:rFonts w:eastAsia="Times New Roman"/>
          <w:bCs/>
        </w:rPr>
        <w:t>a</w:t>
      </w:r>
      <w:r w:rsidR="001D6A56">
        <w:rPr>
          <w:rFonts w:eastAsia="Times New Roman"/>
          <w:bCs/>
        </w:rPr>
        <w:t xml:space="preserve">z </w:t>
      </w:r>
      <w:r w:rsidR="001D6A56" w:rsidRPr="00BA75A2">
        <w:rPr>
          <w:rFonts w:eastAsia="Times New Roman"/>
          <w:b/>
          <w:bCs/>
        </w:rPr>
        <w:t>EFOP-1.5.3-16-2017-00021</w:t>
      </w:r>
      <w:r w:rsidR="001D6A56">
        <w:rPr>
          <w:rFonts w:eastAsia="Times New Roman"/>
          <w:bCs/>
        </w:rPr>
        <w:t xml:space="preserve"> </w:t>
      </w:r>
      <w:proofErr w:type="gramStart"/>
      <w:r w:rsidR="001D6A56">
        <w:rPr>
          <w:rFonts w:eastAsia="Times New Roman"/>
          <w:bCs/>
        </w:rPr>
        <w:t>kódszámú</w:t>
      </w:r>
      <w:proofErr w:type="gramEnd"/>
      <w:r w:rsidR="001D6A56">
        <w:rPr>
          <w:rFonts w:eastAsia="Times New Roman"/>
          <w:bCs/>
        </w:rPr>
        <w:t xml:space="preserve"> projektben </w:t>
      </w:r>
      <w:r w:rsidR="001D6A56" w:rsidRPr="00934938">
        <w:rPr>
          <w:rFonts w:eastAsia="Times New Roman"/>
          <w:b/>
          <w:bCs/>
        </w:rPr>
        <w:t>KRESZ tanpálya felújítási</w:t>
      </w:r>
      <w:r w:rsidR="001D6A56">
        <w:rPr>
          <w:rFonts w:eastAsia="Times New Roman"/>
          <w:bCs/>
        </w:rPr>
        <w:t xml:space="preserve"> </w:t>
      </w:r>
      <w:r w:rsidR="001D6A56">
        <w:rPr>
          <w:b/>
          <w:bCs/>
        </w:rPr>
        <w:t xml:space="preserve">kivitelezési munkálatainak </w:t>
      </w:r>
      <w:r w:rsidR="001D6A56" w:rsidRPr="00B80663">
        <w:rPr>
          <w:b/>
          <w:bCs/>
        </w:rPr>
        <w:t>megvalósítása</w:t>
      </w:r>
      <w:r w:rsidR="001D6A56" w:rsidRPr="004C6C61">
        <w:rPr>
          <w:b/>
          <w:bCs/>
        </w:rPr>
        <w:t xml:space="preserve"> tárgyában</w:t>
      </w:r>
      <w:r w:rsidR="00B80663">
        <w:rPr>
          <w:b/>
          <w:bCs/>
        </w:rPr>
        <w:t xml:space="preserve"> </w:t>
      </w:r>
      <w:r w:rsidR="006A6924">
        <w:t>beérkezett árajánlatok</w:t>
      </w:r>
      <w:r>
        <w:t>a</w:t>
      </w:r>
      <w:r w:rsidR="006A6924">
        <w:t xml:space="preserve">t és a </w:t>
      </w:r>
      <w:r>
        <w:rPr>
          <w:rFonts w:eastAsia="Times New Roman"/>
        </w:rPr>
        <w:t xml:space="preserve"> </w:t>
      </w:r>
      <w:r>
        <w:t>következő</w:t>
      </w:r>
      <w:r>
        <w:rPr>
          <w:rFonts w:eastAsia="Times New Roman"/>
        </w:rPr>
        <w:t xml:space="preserve"> </w:t>
      </w:r>
      <w:r>
        <w:t>döntést</w:t>
      </w:r>
      <w:r>
        <w:rPr>
          <w:rFonts w:eastAsia="Times New Roman"/>
        </w:rPr>
        <w:t xml:space="preserve"> </w:t>
      </w:r>
      <w:r>
        <w:t>hozza:</w:t>
      </w:r>
    </w:p>
    <w:p w:rsidR="00C3117E" w:rsidRDefault="00C3117E" w:rsidP="00E5370F">
      <w:pPr>
        <w:spacing w:line="276" w:lineRule="auto"/>
        <w:ind w:left="30"/>
        <w:jc w:val="both"/>
      </w:pPr>
    </w:p>
    <w:p w:rsidR="006A6924" w:rsidRPr="005A4AB3" w:rsidRDefault="00C3117E" w:rsidP="00E5370F">
      <w:pPr>
        <w:spacing w:line="276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Kinyilvánítja, hogy </w:t>
      </w:r>
      <w:r w:rsidR="00A4669A" w:rsidRPr="005A4AB3">
        <w:rPr>
          <w:rFonts w:eastAsia="Times New Roman"/>
          <w:b/>
        </w:rPr>
        <w:t xml:space="preserve">a </w:t>
      </w:r>
      <w:r w:rsidR="006A6924" w:rsidRPr="005A4AB3">
        <w:rPr>
          <w:rFonts w:eastAsia="Times New Roman"/>
          <w:b/>
        </w:rPr>
        <w:t xml:space="preserve">legelőnyösebb árajánlatot tevő </w:t>
      </w:r>
      <w:proofErr w:type="spellStart"/>
      <w:r w:rsidR="005F5AD3" w:rsidRPr="003A63D5">
        <w:rPr>
          <w:b/>
        </w:rPr>
        <w:t>Magyar-Útépítő</w:t>
      </w:r>
      <w:proofErr w:type="spellEnd"/>
      <w:r w:rsidR="005F5AD3" w:rsidRPr="003A63D5">
        <w:rPr>
          <w:b/>
        </w:rPr>
        <w:t xml:space="preserve"> </w:t>
      </w:r>
      <w:proofErr w:type="spellStart"/>
      <w:r w:rsidR="005F5AD3" w:rsidRPr="003A63D5">
        <w:rPr>
          <w:b/>
        </w:rPr>
        <w:t>Kft</w:t>
      </w:r>
      <w:r w:rsidR="005F5AD3">
        <w:t>.-vel</w:t>
      </w:r>
      <w:proofErr w:type="spellEnd"/>
      <w:r w:rsidR="005F5AD3">
        <w:t xml:space="preserve"> </w:t>
      </w:r>
      <w:r w:rsidR="005F5AD3">
        <w:rPr>
          <w:b/>
        </w:rPr>
        <w:t>(4244 Újfehértó, Németh László u. 26.)</w:t>
      </w:r>
      <w:r w:rsidR="006A6924">
        <w:rPr>
          <w:rFonts w:eastAsia="Times New Roman"/>
        </w:rPr>
        <w:t xml:space="preserve"> </w:t>
      </w:r>
      <w:r w:rsidR="006A6924" w:rsidRPr="005A4AB3">
        <w:rPr>
          <w:rFonts w:eastAsia="Times New Roman"/>
          <w:b/>
        </w:rPr>
        <w:t xml:space="preserve">kíván vállalkozási szerződést kötni a </w:t>
      </w:r>
      <w:r w:rsidR="005F5AD3">
        <w:rPr>
          <w:rFonts w:eastAsia="Times New Roman"/>
          <w:b/>
        </w:rPr>
        <w:t>KRESZ tanpálya</w:t>
      </w:r>
      <w:r w:rsidR="00881697">
        <w:rPr>
          <w:rFonts w:eastAsia="Times New Roman"/>
          <w:b/>
        </w:rPr>
        <w:t xml:space="preserve"> </w:t>
      </w:r>
      <w:r w:rsidR="006A6924" w:rsidRPr="005A4AB3">
        <w:rPr>
          <w:rFonts w:eastAsia="Times New Roman"/>
          <w:b/>
        </w:rPr>
        <w:t>kivitelezési munkák megvalósítása tárgyában.</w:t>
      </w:r>
    </w:p>
    <w:p w:rsidR="006A6924" w:rsidRDefault="006A6924" w:rsidP="00E5370F">
      <w:pPr>
        <w:spacing w:line="276" w:lineRule="auto"/>
        <w:jc w:val="both"/>
        <w:rPr>
          <w:rFonts w:eastAsia="Times New Roman"/>
        </w:rPr>
      </w:pPr>
    </w:p>
    <w:p w:rsidR="00F46025" w:rsidRDefault="006A6924" w:rsidP="00E5370F">
      <w:pPr>
        <w:spacing w:line="276" w:lineRule="auto"/>
        <w:jc w:val="both"/>
      </w:pPr>
      <w:r>
        <w:rPr>
          <w:rFonts w:eastAsia="Times New Roman"/>
        </w:rPr>
        <w:t xml:space="preserve">A megnyert támogatás és a legelőnyösebb árajánlat közötti különbözetet, bruttó </w:t>
      </w:r>
      <w:r w:rsidR="005F5AD3">
        <w:t>876.929</w:t>
      </w:r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-Ft</w:t>
      </w:r>
      <w:proofErr w:type="spellEnd"/>
      <w:r>
        <w:rPr>
          <w:rFonts w:eastAsia="Times New Roman"/>
        </w:rPr>
        <w:t xml:space="preserve"> összeget saját erőként biztosítja a 2020. évi költségvetés pályázati önerő terhére.</w:t>
      </w:r>
    </w:p>
    <w:p w:rsidR="00A4669A" w:rsidRDefault="00A4669A" w:rsidP="00E5370F">
      <w:pPr>
        <w:spacing w:line="276" w:lineRule="auto"/>
        <w:jc w:val="both"/>
        <w:rPr>
          <w:rFonts w:eastAsia="Times New Roman"/>
        </w:rPr>
      </w:pPr>
    </w:p>
    <w:p w:rsidR="006A6924" w:rsidRDefault="00A4669A" w:rsidP="00E5370F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Megbízza a polgármestert, hogy a </w:t>
      </w:r>
      <w:r w:rsidR="006A6924">
        <w:rPr>
          <w:rFonts w:eastAsia="Times New Roman"/>
        </w:rPr>
        <w:t>vállalkozási szerződést kösse meg.</w:t>
      </w:r>
    </w:p>
    <w:p w:rsidR="00A958BC" w:rsidRDefault="006A6924" w:rsidP="00E5370F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A958BC" w:rsidRDefault="00A958BC" w:rsidP="00E5370F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Határidő: 20</w:t>
      </w:r>
      <w:r w:rsidR="006A6924">
        <w:rPr>
          <w:rFonts w:eastAsia="Times New Roman"/>
        </w:rPr>
        <w:t>20</w:t>
      </w:r>
      <w:r>
        <w:rPr>
          <w:rFonts w:eastAsia="Times New Roman"/>
        </w:rPr>
        <w:t xml:space="preserve">. </w:t>
      </w:r>
      <w:r w:rsidR="00496167">
        <w:rPr>
          <w:rFonts w:eastAsia="Times New Roman"/>
        </w:rPr>
        <w:t>október 15.</w:t>
      </w:r>
      <w:bookmarkStart w:id="0" w:name="_GoBack"/>
      <w:bookmarkEnd w:id="0"/>
    </w:p>
    <w:p w:rsidR="00A958BC" w:rsidRDefault="00A958BC" w:rsidP="00E5370F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Felelős: </w:t>
      </w:r>
      <w:r w:rsidR="006A6924">
        <w:rPr>
          <w:rFonts w:eastAsia="Times New Roman"/>
        </w:rPr>
        <w:t xml:space="preserve">Jakab Ádám </w:t>
      </w:r>
      <w:r>
        <w:rPr>
          <w:rFonts w:eastAsia="Times New Roman"/>
        </w:rPr>
        <w:t>polgármester</w:t>
      </w:r>
    </w:p>
    <w:p w:rsidR="00006F50" w:rsidRDefault="00006F50" w:rsidP="00E5370F">
      <w:pPr>
        <w:spacing w:line="276" w:lineRule="auto"/>
        <w:jc w:val="both"/>
      </w:pPr>
    </w:p>
    <w:p w:rsidR="00C3117E" w:rsidRDefault="00C3117E" w:rsidP="00E5370F">
      <w:pPr>
        <w:spacing w:line="276" w:lineRule="auto"/>
        <w:jc w:val="both"/>
      </w:pPr>
      <w:r>
        <w:t xml:space="preserve">Hortobágy, </w:t>
      </w:r>
      <w:r w:rsidR="00A650D1">
        <w:t>20</w:t>
      </w:r>
      <w:r w:rsidR="006A6924">
        <w:t>20</w:t>
      </w:r>
      <w:r w:rsidR="00A650D1">
        <w:t xml:space="preserve">. </w:t>
      </w:r>
      <w:r w:rsidR="005F5AD3">
        <w:t>szeptember 29.</w:t>
      </w:r>
    </w:p>
    <w:p w:rsidR="006C6E21" w:rsidRDefault="006C6E21" w:rsidP="00E5370F">
      <w:pPr>
        <w:spacing w:line="276" w:lineRule="auto"/>
        <w:jc w:val="both"/>
      </w:pPr>
    </w:p>
    <w:p w:rsidR="00C3117E" w:rsidRPr="00572E13" w:rsidRDefault="00C3117E" w:rsidP="00E5370F">
      <w:pPr>
        <w:spacing w:line="276" w:lineRule="auto"/>
        <w:ind w:left="1425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A6924" w:rsidRPr="00572E13">
        <w:rPr>
          <w:b/>
          <w:bCs/>
        </w:rPr>
        <w:t>Jakab Ádám</w:t>
      </w:r>
      <w:r w:rsidRPr="00572E13">
        <w:rPr>
          <w:b/>
          <w:bCs/>
        </w:rPr>
        <w:t xml:space="preserve"> </w:t>
      </w:r>
      <w:r w:rsidR="00572E13" w:rsidRPr="00572E13">
        <w:rPr>
          <w:b/>
          <w:bCs/>
        </w:rPr>
        <w:t>András</w:t>
      </w:r>
    </w:p>
    <w:p w:rsidR="00C3117E" w:rsidRPr="00572E13" w:rsidRDefault="00A650D1" w:rsidP="00E5370F">
      <w:pPr>
        <w:spacing w:line="276" w:lineRule="auto"/>
        <w:ind w:left="1425"/>
        <w:jc w:val="both"/>
        <w:rPr>
          <w:b/>
          <w:bCs/>
        </w:rPr>
      </w:pPr>
      <w:r w:rsidRPr="00572E13">
        <w:rPr>
          <w:b/>
          <w:bCs/>
        </w:rPr>
        <w:tab/>
      </w:r>
      <w:r w:rsidRPr="00572E13">
        <w:rPr>
          <w:b/>
          <w:bCs/>
        </w:rPr>
        <w:tab/>
      </w:r>
      <w:r w:rsidRPr="00572E13">
        <w:rPr>
          <w:b/>
          <w:bCs/>
        </w:rPr>
        <w:tab/>
      </w:r>
      <w:r w:rsidRPr="00572E13">
        <w:rPr>
          <w:b/>
          <w:bCs/>
        </w:rPr>
        <w:tab/>
      </w:r>
      <w:r w:rsidRPr="00572E13">
        <w:rPr>
          <w:b/>
          <w:bCs/>
        </w:rPr>
        <w:tab/>
      </w:r>
      <w:r w:rsidRPr="00572E13">
        <w:rPr>
          <w:b/>
          <w:bCs/>
        </w:rPr>
        <w:tab/>
        <w:t xml:space="preserve">  </w:t>
      </w:r>
      <w:proofErr w:type="gramStart"/>
      <w:r w:rsidRPr="00572E13">
        <w:rPr>
          <w:b/>
          <w:bCs/>
        </w:rPr>
        <w:t>polgármester</w:t>
      </w:r>
      <w:proofErr w:type="gramEnd"/>
    </w:p>
    <w:p w:rsidR="00C3117E" w:rsidRDefault="00C3117E" w:rsidP="00E5370F">
      <w:pPr>
        <w:spacing w:line="276" w:lineRule="auto"/>
        <w:jc w:val="both"/>
      </w:pPr>
    </w:p>
    <w:p w:rsidR="00C3117E" w:rsidRPr="00A650D1" w:rsidRDefault="00C3117E" w:rsidP="00E5370F">
      <w:pPr>
        <w:spacing w:line="276" w:lineRule="auto"/>
        <w:jc w:val="both"/>
        <w:rPr>
          <w:sz w:val="22"/>
          <w:szCs w:val="22"/>
        </w:rPr>
      </w:pPr>
      <w:r w:rsidRPr="00A650D1">
        <w:rPr>
          <w:sz w:val="22"/>
          <w:szCs w:val="22"/>
        </w:rPr>
        <w:t>Az előterjesztést törvényességi szempontból ellenőrizte:</w:t>
      </w:r>
    </w:p>
    <w:p w:rsidR="006C6E21" w:rsidRDefault="006C6E21" w:rsidP="00E5370F">
      <w:pPr>
        <w:spacing w:line="276" w:lineRule="auto"/>
        <w:jc w:val="both"/>
        <w:rPr>
          <w:sz w:val="22"/>
          <w:szCs w:val="22"/>
        </w:rPr>
      </w:pPr>
    </w:p>
    <w:p w:rsidR="00572E13" w:rsidRDefault="00572E13" w:rsidP="00E5370F">
      <w:pPr>
        <w:spacing w:line="276" w:lineRule="auto"/>
        <w:jc w:val="both"/>
        <w:rPr>
          <w:sz w:val="22"/>
          <w:szCs w:val="22"/>
        </w:rPr>
      </w:pPr>
    </w:p>
    <w:p w:rsidR="00572E13" w:rsidRPr="00A650D1" w:rsidRDefault="00572E13" w:rsidP="00E5370F">
      <w:pPr>
        <w:spacing w:line="276" w:lineRule="auto"/>
        <w:jc w:val="both"/>
        <w:rPr>
          <w:sz w:val="22"/>
          <w:szCs w:val="22"/>
        </w:rPr>
      </w:pPr>
    </w:p>
    <w:p w:rsidR="00C3117E" w:rsidRPr="00572E13" w:rsidRDefault="00C3117E" w:rsidP="00E5370F">
      <w:pPr>
        <w:spacing w:line="276" w:lineRule="auto"/>
        <w:jc w:val="both"/>
        <w:rPr>
          <w:b/>
          <w:bCs/>
          <w:sz w:val="22"/>
          <w:szCs w:val="22"/>
        </w:rPr>
      </w:pP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572E13">
        <w:rPr>
          <w:b/>
          <w:bCs/>
          <w:sz w:val="22"/>
          <w:szCs w:val="22"/>
        </w:rPr>
        <w:t>Dr. Ácsné Dr. Berke Gabriella</w:t>
      </w:r>
    </w:p>
    <w:p w:rsidR="00C3117E" w:rsidRPr="00572E13" w:rsidRDefault="00C3117E" w:rsidP="00E5370F">
      <w:pPr>
        <w:spacing w:line="276" w:lineRule="auto"/>
        <w:jc w:val="both"/>
        <w:rPr>
          <w:b/>
          <w:bCs/>
          <w:sz w:val="22"/>
          <w:szCs w:val="22"/>
        </w:rPr>
      </w:pPr>
      <w:r w:rsidRPr="00572E13">
        <w:rPr>
          <w:b/>
          <w:bCs/>
          <w:sz w:val="22"/>
          <w:szCs w:val="22"/>
        </w:rPr>
        <w:tab/>
      </w:r>
      <w:r w:rsidRPr="00572E13">
        <w:rPr>
          <w:b/>
          <w:bCs/>
          <w:sz w:val="22"/>
          <w:szCs w:val="22"/>
        </w:rPr>
        <w:tab/>
      </w:r>
      <w:r w:rsidRPr="00572E13">
        <w:rPr>
          <w:b/>
          <w:bCs/>
          <w:sz w:val="22"/>
          <w:szCs w:val="22"/>
        </w:rPr>
        <w:tab/>
      </w:r>
      <w:r w:rsidRPr="00572E13">
        <w:rPr>
          <w:b/>
          <w:bCs/>
          <w:sz w:val="22"/>
          <w:szCs w:val="22"/>
        </w:rPr>
        <w:tab/>
      </w:r>
      <w:r w:rsidRPr="00572E13">
        <w:rPr>
          <w:b/>
          <w:bCs/>
          <w:sz w:val="22"/>
          <w:szCs w:val="22"/>
        </w:rPr>
        <w:tab/>
      </w:r>
      <w:r w:rsidRPr="00572E13">
        <w:rPr>
          <w:b/>
          <w:bCs/>
          <w:sz w:val="22"/>
          <w:szCs w:val="22"/>
        </w:rPr>
        <w:tab/>
      </w:r>
      <w:r w:rsidRPr="00572E13">
        <w:rPr>
          <w:b/>
          <w:bCs/>
          <w:sz w:val="22"/>
          <w:szCs w:val="22"/>
        </w:rPr>
        <w:tab/>
      </w:r>
      <w:r w:rsidRPr="00572E13">
        <w:rPr>
          <w:b/>
          <w:bCs/>
          <w:sz w:val="22"/>
          <w:szCs w:val="22"/>
        </w:rPr>
        <w:tab/>
      </w:r>
      <w:proofErr w:type="gramStart"/>
      <w:r w:rsidRPr="00572E13">
        <w:rPr>
          <w:b/>
          <w:bCs/>
          <w:sz w:val="22"/>
          <w:szCs w:val="22"/>
        </w:rPr>
        <w:t>kirendeltség-vezető</w:t>
      </w:r>
      <w:proofErr w:type="gramEnd"/>
      <w:r w:rsidR="00062E60">
        <w:rPr>
          <w:b/>
          <w:bCs/>
          <w:sz w:val="22"/>
          <w:szCs w:val="22"/>
        </w:rPr>
        <w:t xml:space="preserve"> </w:t>
      </w:r>
    </w:p>
    <w:p w:rsidR="00E5370F" w:rsidRPr="00572E13" w:rsidRDefault="00E5370F" w:rsidP="00E5370F">
      <w:pPr>
        <w:spacing w:line="276" w:lineRule="auto"/>
        <w:jc w:val="both"/>
        <w:rPr>
          <w:b/>
          <w:bCs/>
          <w:sz w:val="22"/>
          <w:szCs w:val="22"/>
        </w:rPr>
      </w:pPr>
    </w:p>
    <w:sectPr w:rsidR="00E5370F" w:rsidRPr="00572E13">
      <w:pgSz w:w="11906" w:h="16838"/>
      <w:pgMar w:top="1134" w:right="1121" w:bottom="1134" w:left="12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3" w15:restartNumberingAfterBreak="0">
    <w:nsid w:val="02EE23AD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332F"/>
    <w:multiLevelType w:val="hybridMultilevel"/>
    <w:tmpl w:val="7D6C0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097F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67B22"/>
    <w:multiLevelType w:val="hybridMultilevel"/>
    <w:tmpl w:val="376ED0E6"/>
    <w:lvl w:ilvl="0" w:tplc="6E7AC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696199"/>
    <w:multiLevelType w:val="hybridMultilevel"/>
    <w:tmpl w:val="44B689D4"/>
    <w:lvl w:ilvl="0" w:tplc="3468071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pStyle w:val="Cmsor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15E30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B4C19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25B6A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92389"/>
    <w:multiLevelType w:val="hybridMultilevel"/>
    <w:tmpl w:val="59A209AC"/>
    <w:lvl w:ilvl="0" w:tplc="7BB66B92"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0A"/>
    <w:rsid w:val="00006F50"/>
    <w:rsid w:val="00062E60"/>
    <w:rsid w:val="000E000D"/>
    <w:rsid w:val="00130718"/>
    <w:rsid w:val="0014203B"/>
    <w:rsid w:val="00162527"/>
    <w:rsid w:val="001D6A56"/>
    <w:rsid w:val="00207BA5"/>
    <w:rsid w:val="002B54FF"/>
    <w:rsid w:val="0030651D"/>
    <w:rsid w:val="0036248D"/>
    <w:rsid w:val="003A63D5"/>
    <w:rsid w:val="00420A9D"/>
    <w:rsid w:val="00496167"/>
    <w:rsid w:val="00504404"/>
    <w:rsid w:val="00572E13"/>
    <w:rsid w:val="005834F8"/>
    <w:rsid w:val="00591A15"/>
    <w:rsid w:val="005A4AB3"/>
    <w:rsid w:val="005B6045"/>
    <w:rsid w:val="005F5AD3"/>
    <w:rsid w:val="006055E1"/>
    <w:rsid w:val="00651E3C"/>
    <w:rsid w:val="006865AF"/>
    <w:rsid w:val="006A6924"/>
    <w:rsid w:val="006C3763"/>
    <w:rsid w:val="006C6E21"/>
    <w:rsid w:val="00742226"/>
    <w:rsid w:val="00765EB3"/>
    <w:rsid w:val="007A2A5C"/>
    <w:rsid w:val="00801BB6"/>
    <w:rsid w:val="00824973"/>
    <w:rsid w:val="008550C9"/>
    <w:rsid w:val="00881697"/>
    <w:rsid w:val="008F1832"/>
    <w:rsid w:val="008F6C0C"/>
    <w:rsid w:val="00934938"/>
    <w:rsid w:val="00991583"/>
    <w:rsid w:val="0099704A"/>
    <w:rsid w:val="00A22A04"/>
    <w:rsid w:val="00A27D36"/>
    <w:rsid w:val="00A4669A"/>
    <w:rsid w:val="00A650D1"/>
    <w:rsid w:val="00A958BC"/>
    <w:rsid w:val="00AA71F7"/>
    <w:rsid w:val="00AF7FF3"/>
    <w:rsid w:val="00B44FF4"/>
    <w:rsid w:val="00B532D9"/>
    <w:rsid w:val="00B605B3"/>
    <w:rsid w:val="00B80663"/>
    <w:rsid w:val="00BA5DA0"/>
    <w:rsid w:val="00BA75A2"/>
    <w:rsid w:val="00BD6C03"/>
    <w:rsid w:val="00C26453"/>
    <w:rsid w:val="00C3117E"/>
    <w:rsid w:val="00C47FBF"/>
    <w:rsid w:val="00C91E1C"/>
    <w:rsid w:val="00DA4282"/>
    <w:rsid w:val="00E418FA"/>
    <w:rsid w:val="00E5370F"/>
    <w:rsid w:val="00EF69E1"/>
    <w:rsid w:val="00F26811"/>
    <w:rsid w:val="00F46025"/>
    <w:rsid w:val="00F5125B"/>
    <w:rsid w:val="00FB1E0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B985F8C-1F07-4CE8-87C7-72C1B6FA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Cmsor1">
    <w:name w:val="heading 1"/>
    <w:basedOn w:val="Cmsor"/>
    <w:next w:val="Szvegtrzs"/>
    <w:qFormat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Cmsor3">
    <w:name w:val="heading 3"/>
    <w:basedOn w:val="Norml"/>
    <w:next w:val="Norml"/>
    <w:qFormat/>
    <w:rsid w:val="005044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934938"/>
    <w:pPr>
      <w:keepNext/>
      <w:numPr>
        <w:ilvl w:val="4"/>
        <w:numId w:val="12"/>
      </w:numPr>
      <w:tabs>
        <w:tab w:val="num" w:pos="360"/>
      </w:tabs>
      <w:ind w:left="0" w:firstLine="0"/>
      <w:outlineLvl w:val="4"/>
    </w:pPr>
    <w:rPr>
      <w:rFonts w:ascii="Garamond" w:hAnsi="Garamond" w:cs="Garamond"/>
      <w:b/>
      <w:bCs/>
      <w:kern w:val="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Bekezdsalapbettpusa1">
    <w:name w:val="Bekezdés alapbetűtípus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Jegyzk">
    <w:name w:val="Jegyzék"/>
    <w:basedOn w:val="Norml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pPr>
      <w:suppressLineNumbers/>
    </w:pPr>
  </w:style>
  <w:style w:type="character" w:customStyle="1" w:styleId="apple-converted-space">
    <w:name w:val="apple-converted-space"/>
    <w:rsid w:val="00BA5DA0"/>
  </w:style>
  <w:style w:type="paragraph" w:styleId="Buborkszveg">
    <w:name w:val="Balloon Text"/>
    <w:basedOn w:val="Norml"/>
    <w:link w:val="BuborkszvegChar"/>
    <w:uiPriority w:val="99"/>
    <w:semiHidden/>
    <w:unhideWhenUsed/>
    <w:rsid w:val="001625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62527"/>
    <w:rPr>
      <w:rFonts w:ascii="Segoe UI" w:eastAsia="Lucida Sans Unicode" w:hAnsi="Segoe UI" w:cs="Segoe UI"/>
      <w:sz w:val="18"/>
      <w:szCs w:val="18"/>
      <w:lang w:eastAsia="zh-CN"/>
    </w:rPr>
  </w:style>
  <w:style w:type="character" w:customStyle="1" w:styleId="textexposedshow">
    <w:name w:val="text_exposed_show"/>
    <w:rsid w:val="00801BB6"/>
  </w:style>
  <w:style w:type="character" w:styleId="Kiemels2">
    <w:name w:val="Strong"/>
    <w:uiPriority w:val="22"/>
    <w:qFormat/>
    <w:rsid w:val="00AF7FF3"/>
    <w:rPr>
      <w:b/>
      <w:bCs/>
    </w:rPr>
  </w:style>
  <w:style w:type="paragraph" w:customStyle="1" w:styleId="Listaszerbekezds1">
    <w:name w:val="Listaszerű bekezdés1"/>
    <w:basedOn w:val="Norml"/>
    <w:rsid w:val="00504404"/>
    <w:pPr>
      <w:widowControl/>
      <w:suppressAutoHyphens w:val="0"/>
      <w:spacing w:after="160" w:line="259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rsid w:val="00934938"/>
    <w:rPr>
      <w:rFonts w:ascii="Garamond" w:eastAsia="Lucida Sans Unicode" w:hAnsi="Garamond" w:cs="Garamond"/>
      <w:b/>
      <w:bCs/>
      <w:kern w:val="1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934938"/>
    <w:pPr>
      <w:ind w:left="720"/>
      <w:contextualSpacing/>
    </w:pPr>
    <w:rPr>
      <w:kern w:val="1"/>
    </w:rPr>
  </w:style>
  <w:style w:type="table" w:styleId="Rcsostblzat">
    <w:name w:val="Table Grid"/>
    <w:basedOn w:val="Normltblzat"/>
    <w:uiPriority w:val="39"/>
    <w:rsid w:val="003A63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596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Hortobágy Község</vt:lpstr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Hortobágy Község</dc:title>
  <dc:subject/>
  <dc:creator>Sándorné Szabó</dc:creator>
  <cp:keywords/>
  <cp:lastModifiedBy>Kirendeltség vezető</cp:lastModifiedBy>
  <cp:revision>6</cp:revision>
  <cp:lastPrinted>2019-09-04T09:25:00Z</cp:lastPrinted>
  <dcterms:created xsi:type="dcterms:W3CDTF">2020-09-23T11:18:00Z</dcterms:created>
  <dcterms:modified xsi:type="dcterms:W3CDTF">2020-09-25T07:02:00Z</dcterms:modified>
</cp:coreProperties>
</file>